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99" w:rsidRDefault="00BA1F99">
      <w:pPr>
        <w:spacing w:before="16" w:line="280" w:lineRule="exact"/>
        <w:rPr>
          <w:sz w:val="28"/>
          <w:szCs w:val="28"/>
        </w:rPr>
      </w:pPr>
    </w:p>
    <w:p w:rsidR="00BA1F99" w:rsidRPr="00E05D88" w:rsidRDefault="002361D4" w:rsidP="00A51701">
      <w:pPr>
        <w:spacing w:before="2"/>
        <w:ind w:left="3240" w:right="3428"/>
        <w:jc w:val="center"/>
        <w:rPr>
          <w:rFonts w:ascii="Calibri" w:eastAsia="Calibri" w:hAnsi="Calibri" w:cs="Calibri"/>
          <w:sz w:val="28"/>
          <w:szCs w:val="28"/>
          <w:lang w:val="mk-MK"/>
        </w:rPr>
      </w:pPr>
      <w:r w:rsidRPr="002471F0">
        <w:rPr>
          <w:rFonts w:ascii="Calibri" w:eastAsia="Calibri" w:hAnsi="Calibri" w:cs="Calibri"/>
          <w:b/>
          <w:spacing w:val="3"/>
          <w:sz w:val="28"/>
          <w:szCs w:val="28"/>
          <w:lang w:val="ru-RU"/>
        </w:rPr>
        <w:t>П</w:t>
      </w:r>
      <w:r w:rsidRPr="002471F0">
        <w:rPr>
          <w:rFonts w:ascii="Calibri" w:eastAsia="Calibri" w:hAnsi="Calibri" w:cs="Calibri"/>
          <w:b/>
          <w:spacing w:val="-1"/>
          <w:sz w:val="28"/>
          <w:szCs w:val="28"/>
          <w:lang w:val="ru-RU"/>
        </w:rPr>
        <w:t>ри</w:t>
      </w:r>
      <w:r w:rsidRPr="002471F0">
        <w:rPr>
          <w:rFonts w:ascii="Calibri" w:eastAsia="Calibri" w:hAnsi="Calibri" w:cs="Calibri"/>
          <w:b/>
          <w:spacing w:val="2"/>
          <w:sz w:val="28"/>
          <w:szCs w:val="28"/>
          <w:lang w:val="ru-RU"/>
        </w:rPr>
        <w:t>л</w:t>
      </w:r>
      <w:r w:rsidRPr="002471F0">
        <w:rPr>
          <w:rFonts w:ascii="Calibri" w:eastAsia="Calibri" w:hAnsi="Calibri" w:cs="Calibri"/>
          <w:b/>
          <w:spacing w:val="-1"/>
          <w:sz w:val="28"/>
          <w:szCs w:val="28"/>
          <w:lang w:val="ru-RU"/>
        </w:rPr>
        <w:t>о</w:t>
      </w:r>
      <w:r w:rsidRPr="002471F0">
        <w:rPr>
          <w:rFonts w:ascii="Calibri" w:eastAsia="Calibri" w:hAnsi="Calibri" w:cs="Calibri"/>
          <w:b/>
          <w:sz w:val="28"/>
          <w:szCs w:val="28"/>
          <w:lang w:val="ru-RU"/>
        </w:rPr>
        <w:t>г</w:t>
      </w:r>
      <w:r w:rsidRPr="002471F0">
        <w:rPr>
          <w:rFonts w:ascii="Calibri" w:eastAsia="Calibri" w:hAnsi="Calibri" w:cs="Calibri"/>
          <w:b/>
          <w:spacing w:val="-8"/>
          <w:sz w:val="28"/>
          <w:szCs w:val="28"/>
          <w:lang w:val="ru-RU"/>
        </w:rPr>
        <w:t xml:space="preserve"> </w:t>
      </w:r>
      <w:r w:rsidRPr="002471F0">
        <w:rPr>
          <w:rFonts w:ascii="Calibri" w:eastAsia="Calibri" w:hAnsi="Calibri" w:cs="Calibri"/>
          <w:b/>
          <w:spacing w:val="1"/>
          <w:w w:val="99"/>
          <w:sz w:val="28"/>
          <w:szCs w:val="28"/>
          <w:lang w:val="ru-RU"/>
        </w:rPr>
        <w:t>б</w:t>
      </w:r>
      <w:r w:rsidRPr="002471F0">
        <w:rPr>
          <w:rFonts w:ascii="Calibri" w:eastAsia="Calibri" w:hAnsi="Calibri" w:cs="Calibri"/>
          <w:b/>
          <w:spacing w:val="-1"/>
          <w:w w:val="99"/>
          <w:sz w:val="28"/>
          <w:szCs w:val="28"/>
          <w:lang w:val="ru-RU"/>
        </w:rPr>
        <w:t>р</w:t>
      </w:r>
      <w:r w:rsidRPr="002471F0">
        <w:rPr>
          <w:rFonts w:ascii="Calibri" w:eastAsia="Calibri" w:hAnsi="Calibri" w:cs="Calibri"/>
          <w:b/>
          <w:spacing w:val="2"/>
          <w:w w:val="99"/>
          <w:sz w:val="28"/>
          <w:szCs w:val="28"/>
          <w:lang w:val="ru-RU"/>
        </w:rPr>
        <w:t>.</w:t>
      </w: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539E4" w:rsidRDefault="00A51701" w:rsidP="00A51701">
      <w:pPr>
        <w:spacing w:line="340" w:lineRule="exact"/>
        <w:ind w:left="1080" w:right="1660"/>
        <w:jc w:val="center"/>
        <w:rPr>
          <w:rFonts w:ascii="Calibri" w:eastAsia="Calibri" w:hAnsi="Calibri" w:cs="Calibri"/>
          <w:sz w:val="28"/>
          <w:szCs w:val="28"/>
          <w:lang w:val="mk-MK"/>
        </w:rPr>
      </w:pPr>
      <w:r>
        <w:rPr>
          <w:rFonts w:ascii="Calibri" w:eastAsia="Calibri" w:hAnsi="Calibri" w:cs="Calibri"/>
          <w:b/>
          <w:sz w:val="28"/>
          <w:szCs w:val="28"/>
          <w:lang w:val="ru-RU"/>
        </w:rPr>
        <w:t xml:space="preserve">     </w:t>
      </w:r>
      <w:r w:rsidR="002361D4" w:rsidRPr="002471F0">
        <w:rPr>
          <w:rFonts w:ascii="Calibri" w:eastAsia="Calibri" w:hAnsi="Calibri" w:cs="Calibri"/>
          <w:b/>
          <w:sz w:val="28"/>
          <w:szCs w:val="28"/>
          <w:lang w:val="ru-RU"/>
        </w:rPr>
        <w:t>Р</w:t>
      </w:r>
      <w:r w:rsidR="002361D4" w:rsidRPr="002471F0">
        <w:rPr>
          <w:rFonts w:ascii="Calibri" w:eastAsia="Calibri" w:hAnsi="Calibri" w:cs="Calibri"/>
          <w:b/>
          <w:spacing w:val="-1"/>
          <w:sz w:val="28"/>
          <w:szCs w:val="28"/>
          <w:lang w:val="ru-RU"/>
        </w:rPr>
        <w:t xml:space="preserve"> </w:t>
      </w:r>
      <w:r w:rsidR="002361D4" w:rsidRPr="002471F0">
        <w:rPr>
          <w:rFonts w:ascii="Calibri" w:eastAsia="Calibri" w:hAnsi="Calibri" w:cs="Calibri"/>
          <w:b/>
          <w:sz w:val="28"/>
          <w:szCs w:val="28"/>
          <w:lang w:val="ru-RU"/>
        </w:rPr>
        <w:t>Е</w:t>
      </w:r>
      <w:r w:rsidR="002361D4" w:rsidRPr="002471F0">
        <w:rPr>
          <w:rFonts w:ascii="Calibri" w:eastAsia="Calibri" w:hAnsi="Calibri" w:cs="Calibri"/>
          <w:b/>
          <w:spacing w:val="-3"/>
          <w:sz w:val="28"/>
          <w:szCs w:val="28"/>
          <w:lang w:val="ru-RU"/>
        </w:rPr>
        <w:t xml:space="preserve"> </w:t>
      </w:r>
      <w:r w:rsidR="002361D4" w:rsidRPr="002471F0">
        <w:rPr>
          <w:rFonts w:ascii="Calibri" w:eastAsia="Calibri" w:hAnsi="Calibri" w:cs="Calibri"/>
          <w:b/>
          <w:sz w:val="28"/>
          <w:szCs w:val="28"/>
          <w:lang w:val="ru-RU"/>
        </w:rPr>
        <w:t>П</w:t>
      </w:r>
      <w:r w:rsidR="002361D4" w:rsidRPr="002471F0">
        <w:rPr>
          <w:rFonts w:ascii="Calibri" w:eastAsia="Calibri" w:hAnsi="Calibri" w:cs="Calibri"/>
          <w:b/>
          <w:spacing w:val="-1"/>
          <w:sz w:val="28"/>
          <w:szCs w:val="28"/>
          <w:lang w:val="ru-RU"/>
        </w:rPr>
        <w:t xml:space="preserve"> </w:t>
      </w:r>
      <w:r w:rsidR="002361D4" w:rsidRPr="002471F0">
        <w:rPr>
          <w:rFonts w:ascii="Calibri" w:eastAsia="Calibri" w:hAnsi="Calibri" w:cs="Calibri"/>
          <w:b/>
          <w:sz w:val="28"/>
          <w:szCs w:val="28"/>
          <w:lang w:val="ru-RU"/>
        </w:rPr>
        <w:t>У</w:t>
      </w:r>
      <w:r w:rsidR="002361D4" w:rsidRPr="002471F0">
        <w:rPr>
          <w:rFonts w:ascii="Calibri" w:eastAsia="Calibri" w:hAnsi="Calibri" w:cs="Calibri"/>
          <w:b/>
          <w:spacing w:val="-2"/>
          <w:sz w:val="28"/>
          <w:szCs w:val="28"/>
          <w:lang w:val="ru-RU"/>
        </w:rPr>
        <w:t xml:space="preserve"> </w:t>
      </w:r>
      <w:r w:rsidR="002361D4" w:rsidRPr="002471F0">
        <w:rPr>
          <w:rFonts w:ascii="Calibri" w:eastAsia="Calibri" w:hAnsi="Calibri" w:cs="Calibri"/>
          <w:b/>
          <w:sz w:val="28"/>
          <w:szCs w:val="28"/>
          <w:lang w:val="ru-RU"/>
        </w:rPr>
        <w:t>Б</w:t>
      </w:r>
      <w:r w:rsidR="002361D4" w:rsidRPr="002471F0">
        <w:rPr>
          <w:rFonts w:ascii="Calibri" w:eastAsia="Calibri" w:hAnsi="Calibri" w:cs="Calibri"/>
          <w:b/>
          <w:spacing w:val="1"/>
          <w:sz w:val="28"/>
          <w:szCs w:val="28"/>
          <w:lang w:val="ru-RU"/>
        </w:rPr>
        <w:t xml:space="preserve"> </w:t>
      </w:r>
      <w:r w:rsidR="002361D4" w:rsidRPr="002471F0">
        <w:rPr>
          <w:rFonts w:ascii="Calibri" w:eastAsia="Calibri" w:hAnsi="Calibri" w:cs="Calibri"/>
          <w:b/>
          <w:sz w:val="28"/>
          <w:szCs w:val="28"/>
          <w:lang w:val="ru-RU"/>
        </w:rPr>
        <w:t>Л</w:t>
      </w:r>
      <w:r w:rsidR="002361D4" w:rsidRPr="002471F0">
        <w:rPr>
          <w:rFonts w:ascii="Calibri" w:eastAsia="Calibri" w:hAnsi="Calibri" w:cs="Calibri"/>
          <w:b/>
          <w:spacing w:val="-5"/>
          <w:sz w:val="28"/>
          <w:szCs w:val="28"/>
          <w:lang w:val="ru-RU"/>
        </w:rPr>
        <w:t xml:space="preserve"> </w:t>
      </w:r>
      <w:r w:rsidR="002361D4" w:rsidRPr="002471F0">
        <w:rPr>
          <w:rFonts w:ascii="Calibri" w:eastAsia="Calibri" w:hAnsi="Calibri" w:cs="Calibri"/>
          <w:b/>
          <w:sz w:val="28"/>
          <w:szCs w:val="28"/>
          <w:lang w:val="ru-RU"/>
        </w:rPr>
        <w:t>И</w:t>
      </w:r>
      <w:r w:rsidR="002361D4" w:rsidRPr="002471F0">
        <w:rPr>
          <w:rFonts w:ascii="Calibri" w:eastAsia="Calibri" w:hAnsi="Calibri" w:cs="Calibri"/>
          <w:b/>
          <w:spacing w:val="3"/>
          <w:sz w:val="28"/>
          <w:szCs w:val="28"/>
          <w:lang w:val="ru-RU"/>
        </w:rPr>
        <w:t xml:space="preserve"> </w:t>
      </w:r>
      <w:r w:rsidR="002361D4" w:rsidRPr="002471F0">
        <w:rPr>
          <w:rFonts w:ascii="Calibri" w:eastAsia="Calibri" w:hAnsi="Calibri" w:cs="Calibri"/>
          <w:b/>
          <w:sz w:val="28"/>
          <w:szCs w:val="28"/>
          <w:lang w:val="ru-RU"/>
        </w:rPr>
        <w:t>К</w:t>
      </w:r>
      <w:r w:rsidR="002361D4" w:rsidRPr="002471F0">
        <w:rPr>
          <w:rFonts w:ascii="Calibri" w:eastAsia="Calibri" w:hAnsi="Calibri" w:cs="Calibri"/>
          <w:b/>
          <w:spacing w:val="-1"/>
          <w:sz w:val="28"/>
          <w:szCs w:val="28"/>
          <w:lang w:val="ru-RU"/>
        </w:rPr>
        <w:t xml:space="preserve"> </w:t>
      </w:r>
      <w:r w:rsidR="002361D4" w:rsidRPr="002471F0">
        <w:rPr>
          <w:rFonts w:ascii="Calibri" w:eastAsia="Calibri" w:hAnsi="Calibri" w:cs="Calibri"/>
          <w:b/>
          <w:sz w:val="28"/>
          <w:szCs w:val="28"/>
          <w:lang w:val="ru-RU"/>
        </w:rPr>
        <w:t xml:space="preserve">А  </w:t>
      </w:r>
      <w:r>
        <w:rPr>
          <w:rFonts w:ascii="Calibri" w:eastAsia="Calibri" w:hAnsi="Calibri" w:cs="Calibri"/>
          <w:b/>
          <w:sz w:val="28"/>
          <w:szCs w:val="28"/>
          <w:lang w:val="ru-RU"/>
        </w:rPr>
        <w:t>Северна</w:t>
      </w:r>
      <w:r w:rsidR="002361D4" w:rsidRPr="002471F0">
        <w:rPr>
          <w:rFonts w:ascii="Calibri" w:eastAsia="Calibri" w:hAnsi="Calibri" w:cs="Calibri"/>
          <w:b/>
          <w:spacing w:val="62"/>
          <w:sz w:val="28"/>
          <w:szCs w:val="28"/>
          <w:lang w:val="ru-RU"/>
        </w:rPr>
        <w:t xml:space="preserve"> </w:t>
      </w:r>
      <w:r w:rsidR="002361D4" w:rsidRPr="002471F0">
        <w:rPr>
          <w:rFonts w:ascii="Calibri" w:eastAsia="Calibri" w:hAnsi="Calibri" w:cs="Calibri"/>
          <w:b/>
          <w:sz w:val="28"/>
          <w:szCs w:val="28"/>
          <w:lang w:val="ru-RU"/>
        </w:rPr>
        <w:t>М</w:t>
      </w:r>
      <w:r w:rsidR="002361D4" w:rsidRPr="002471F0">
        <w:rPr>
          <w:rFonts w:ascii="Calibri" w:eastAsia="Calibri" w:hAnsi="Calibri" w:cs="Calibri"/>
          <w:b/>
          <w:spacing w:val="-2"/>
          <w:sz w:val="28"/>
          <w:szCs w:val="28"/>
          <w:lang w:val="ru-RU"/>
        </w:rPr>
        <w:t xml:space="preserve"> </w:t>
      </w:r>
      <w:r w:rsidR="002361D4" w:rsidRPr="002471F0">
        <w:rPr>
          <w:rFonts w:ascii="Calibri" w:eastAsia="Calibri" w:hAnsi="Calibri" w:cs="Calibri"/>
          <w:b/>
          <w:sz w:val="28"/>
          <w:szCs w:val="28"/>
          <w:lang w:val="ru-RU"/>
        </w:rPr>
        <w:t>А</w:t>
      </w:r>
      <w:r w:rsidR="002361D4" w:rsidRPr="002471F0">
        <w:rPr>
          <w:rFonts w:ascii="Calibri" w:eastAsia="Calibri" w:hAnsi="Calibri" w:cs="Calibri"/>
          <w:b/>
          <w:spacing w:val="-3"/>
          <w:sz w:val="28"/>
          <w:szCs w:val="28"/>
          <w:lang w:val="ru-RU"/>
        </w:rPr>
        <w:t xml:space="preserve"> </w:t>
      </w:r>
      <w:r w:rsidR="002361D4" w:rsidRPr="002471F0">
        <w:rPr>
          <w:rFonts w:ascii="Calibri" w:eastAsia="Calibri" w:hAnsi="Calibri" w:cs="Calibri"/>
          <w:b/>
          <w:sz w:val="28"/>
          <w:szCs w:val="28"/>
          <w:lang w:val="ru-RU"/>
        </w:rPr>
        <w:t>К</w:t>
      </w:r>
      <w:r w:rsidR="002361D4" w:rsidRPr="002471F0">
        <w:rPr>
          <w:rFonts w:ascii="Calibri" w:eastAsia="Calibri" w:hAnsi="Calibri" w:cs="Calibri"/>
          <w:b/>
          <w:spacing w:val="4"/>
          <w:sz w:val="28"/>
          <w:szCs w:val="28"/>
          <w:lang w:val="ru-RU"/>
        </w:rPr>
        <w:t xml:space="preserve"> </w:t>
      </w:r>
      <w:r w:rsidR="002361D4" w:rsidRPr="002471F0">
        <w:rPr>
          <w:rFonts w:ascii="Calibri" w:eastAsia="Calibri" w:hAnsi="Calibri" w:cs="Calibri"/>
          <w:b/>
          <w:sz w:val="28"/>
          <w:szCs w:val="28"/>
          <w:lang w:val="ru-RU"/>
        </w:rPr>
        <w:t>Е</w:t>
      </w:r>
      <w:r w:rsidR="002361D4" w:rsidRPr="002471F0">
        <w:rPr>
          <w:rFonts w:ascii="Calibri" w:eastAsia="Calibri" w:hAnsi="Calibri" w:cs="Calibri"/>
          <w:b/>
          <w:spacing w:val="-3"/>
          <w:sz w:val="28"/>
          <w:szCs w:val="28"/>
          <w:lang w:val="ru-RU"/>
        </w:rPr>
        <w:t xml:space="preserve"> </w:t>
      </w:r>
      <w:r w:rsidR="002361D4" w:rsidRPr="002471F0">
        <w:rPr>
          <w:rFonts w:ascii="Calibri" w:eastAsia="Calibri" w:hAnsi="Calibri" w:cs="Calibri"/>
          <w:b/>
          <w:sz w:val="28"/>
          <w:szCs w:val="28"/>
          <w:lang w:val="ru-RU"/>
        </w:rPr>
        <w:t>Д</w:t>
      </w:r>
      <w:r w:rsidR="002361D4" w:rsidRPr="002471F0">
        <w:rPr>
          <w:rFonts w:ascii="Calibri" w:eastAsia="Calibri" w:hAnsi="Calibri" w:cs="Calibri"/>
          <w:b/>
          <w:spacing w:val="2"/>
          <w:sz w:val="28"/>
          <w:szCs w:val="28"/>
          <w:lang w:val="ru-RU"/>
        </w:rPr>
        <w:t xml:space="preserve"> </w:t>
      </w:r>
      <w:r>
        <w:rPr>
          <w:rFonts w:ascii="Calibri" w:eastAsia="Calibri" w:hAnsi="Calibri" w:cs="Calibri"/>
          <w:b/>
          <w:sz w:val="28"/>
          <w:szCs w:val="28"/>
          <w:lang w:val="ru-RU"/>
        </w:rPr>
        <w:t>О</w:t>
      </w:r>
      <w:r w:rsidR="002361D4" w:rsidRPr="002471F0">
        <w:rPr>
          <w:rFonts w:ascii="Calibri" w:eastAsia="Calibri" w:hAnsi="Calibri" w:cs="Calibri"/>
          <w:b/>
          <w:spacing w:val="9"/>
          <w:sz w:val="28"/>
          <w:szCs w:val="28"/>
          <w:lang w:val="ru-RU"/>
        </w:rPr>
        <w:t xml:space="preserve"> </w:t>
      </w:r>
      <w:r w:rsidR="002361D4" w:rsidRPr="002471F0">
        <w:rPr>
          <w:rFonts w:ascii="Calibri" w:eastAsia="Calibri" w:hAnsi="Calibri" w:cs="Calibri"/>
          <w:b/>
          <w:sz w:val="28"/>
          <w:szCs w:val="28"/>
          <w:lang w:val="ru-RU"/>
        </w:rPr>
        <w:t>Н И</w:t>
      </w:r>
      <w:r w:rsidR="002361D4" w:rsidRPr="002471F0">
        <w:rPr>
          <w:rFonts w:ascii="Calibri" w:eastAsia="Calibri" w:hAnsi="Calibri" w:cs="Calibri"/>
          <w:b/>
          <w:spacing w:val="3"/>
          <w:sz w:val="28"/>
          <w:szCs w:val="28"/>
          <w:lang w:val="ru-RU"/>
        </w:rPr>
        <w:t xml:space="preserve"> </w:t>
      </w:r>
      <w:r w:rsidR="002361D4" w:rsidRPr="002471F0">
        <w:rPr>
          <w:rFonts w:ascii="Calibri" w:eastAsia="Calibri" w:hAnsi="Calibri" w:cs="Calibri"/>
          <w:b/>
          <w:sz w:val="28"/>
          <w:szCs w:val="28"/>
          <w:lang w:val="ru-RU"/>
        </w:rPr>
        <w:t>Ј</w:t>
      </w:r>
      <w:r w:rsidR="002361D4" w:rsidRPr="002471F0">
        <w:rPr>
          <w:rFonts w:ascii="Calibri" w:eastAsia="Calibri" w:hAnsi="Calibri" w:cs="Calibri"/>
          <w:b/>
          <w:spacing w:val="-3"/>
          <w:sz w:val="28"/>
          <w:szCs w:val="28"/>
          <w:lang w:val="ru-RU"/>
        </w:rPr>
        <w:t xml:space="preserve"> </w:t>
      </w:r>
      <w:r w:rsidR="002361D4" w:rsidRPr="002471F0">
        <w:rPr>
          <w:rFonts w:ascii="Calibri" w:eastAsia="Calibri" w:hAnsi="Calibri" w:cs="Calibri"/>
          <w:b/>
          <w:w w:val="99"/>
          <w:sz w:val="28"/>
          <w:szCs w:val="28"/>
          <w:lang w:val="ru-RU"/>
        </w:rPr>
        <w:t xml:space="preserve">А </w:t>
      </w:r>
      <w:r>
        <w:rPr>
          <w:rFonts w:ascii="Calibri" w:eastAsia="Calibri" w:hAnsi="Calibri" w:cs="Calibri"/>
          <w:b/>
          <w:w w:val="99"/>
          <w:sz w:val="28"/>
          <w:szCs w:val="28"/>
          <w:lang w:val="ru-RU"/>
        </w:rPr>
        <w:t xml:space="preserve">  </w:t>
      </w:r>
      <w:r w:rsidR="002539E4">
        <w:rPr>
          <w:rFonts w:ascii="Calibri" w:eastAsia="Calibri" w:hAnsi="Calibri" w:cs="Calibri"/>
          <w:b/>
          <w:spacing w:val="-1"/>
          <w:sz w:val="28"/>
          <w:szCs w:val="28"/>
          <w:lang w:val="mk-MK"/>
        </w:rPr>
        <w:t>О</w:t>
      </w:r>
      <w:r>
        <w:rPr>
          <w:rFonts w:ascii="Calibri" w:eastAsia="Calibri" w:hAnsi="Calibri" w:cs="Calibri"/>
          <w:b/>
          <w:spacing w:val="-1"/>
          <w:sz w:val="28"/>
          <w:szCs w:val="28"/>
          <w:lang w:val="mk-MK"/>
        </w:rPr>
        <w:t>О</w:t>
      </w:r>
      <w:r w:rsidR="002539E4">
        <w:rPr>
          <w:rFonts w:ascii="Calibri" w:eastAsia="Calibri" w:hAnsi="Calibri" w:cs="Calibri"/>
          <w:b/>
          <w:spacing w:val="-1"/>
          <w:sz w:val="28"/>
          <w:szCs w:val="28"/>
          <w:lang w:val="mk-MK"/>
        </w:rPr>
        <w:t>У Рајко Жинзифов</w:t>
      </w:r>
      <w:r w:rsidR="00884256">
        <w:rPr>
          <w:rFonts w:ascii="Calibri" w:eastAsia="Calibri" w:hAnsi="Calibri" w:cs="Calibri"/>
          <w:b/>
          <w:spacing w:val="-1"/>
          <w:sz w:val="28"/>
          <w:szCs w:val="28"/>
        </w:rPr>
        <w:t xml:space="preserve"> </w:t>
      </w:r>
      <w:r w:rsidR="00884256">
        <w:rPr>
          <w:rFonts w:ascii="Calibri" w:eastAsia="Calibri" w:hAnsi="Calibri" w:cs="Calibri"/>
          <w:b/>
          <w:spacing w:val="-1"/>
          <w:sz w:val="28"/>
          <w:szCs w:val="28"/>
          <w:lang w:val="mk-MK"/>
        </w:rPr>
        <w:t xml:space="preserve">Г.Оризари </w:t>
      </w:r>
      <w:r w:rsidR="002539E4">
        <w:rPr>
          <w:rFonts w:ascii="Calibri" w:eastAsia="Calibri" w:hAnsi="Calibri" w:cs="Calibri"/>
          <w:b/>
          <w:spacing w:val="-1"/>
          <w:sz w:val="28"/>
          <w:szCs w:val="28"/>
          <w:lang w:val="mk-MK"/>
        </w:rPr>
        <w:t xml:space="preserve"> - Велес</w:t>
      </w: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before="7" w:line="260" w:lineRule="exact"/>
        <w:rPr>
          <w:sz w:val="26"/>
          <w:szCs w:val="26"/>
          <w:lang w:val="ru-RU"/>
        </w:rPr>
      </w:pPr>
    </w:p>
    <w:p w:rsidR="00BA1F99" w:rsidRPr="002471F0" w:rsidRDefault="002361D4">
      <w:pPr>
        <w:ind w:left="2369" w:right="2368"/>
        <w:jc w:val="center"/>
        <w:rPr>
          <w:rFonts w:ascii="Calibri" w:eastAsia="Calibri" w:hAnsi="Calibri" w:cs="Calibri"/>
          <w:sz w:val="40"/>
          <w:szCs w:val="40"/>
          <w:lang w:val="ru-RU"/>
        </w:rPr>
      </w:pPr>
      <w:r w:rsidRPr="002471F0">
        <w:rPr>
          <w:rFonts w:ascii="Calibri" w:eastAsia="Calibri" w:hAnsi="Calibri" w:cs="Calibri"/>
          <w:b/>
          <w:spacing w:val="1"/>
          <w:sz w:val="40"/>
          <w:szCs w:val="40"/>
          <w:lang w:val="ru-RU"/>
        </w:rPr>
        <w:t>Г</w:t>
      </w:r>
      <w:r w:rsidR="00E77AD8">
        <w:rPr>
          <w:rFonts w:ascii="Calibri" w:eastAsia="Calibri" w:hAnsi="Calibri" w:cs="Calibri"/>
          <w:b/>
          <w:spacing w:val="-1"/>
          <w:sz w:val="40"/>
          <w:szCs w:val="40"/>
        </w:rPr>
        <w:t>O</w:t>
      </w:r>
      <w:r w:rsidRPr="002471F0">
        <w:rPr>
          <w:rFonts w:ascii="Calibri" w:eastAsia="Calibri" w:hAnsi="Calibri" w:cs="Calibri"/>
          <w:b/>
          <w:spacing w:val="1"/>
          <w:sz w:val="40"/>
          <w:szCs w:val="40"/>
          <w:lang w:val="ru-RU"/>
        </w:rPr>
        <w:t>Д</w:t>
      </w:r>
      <w:r w:rsidRPr="002471F0">
        <w:rPr>
          <w:rFonts w:ascii="Calibri" w:eastAsia="Calibri" w:hAnsi="Calibri" w:cs="Calibri"/>
          <w:b/>
          <w:spacing w:val="-1"/>
          <w:sz w:val="40"/>
          <w:szCs w:val="40"/>
          <w:lang w:val="ru-RU"/>
        </w:rPr>
        <w:t>И</w:t>
      </w:r>
      <w:r w:rsidRPr="002471F0">
        <w:rPr>
          <w:rFonts w:ascii="Calibri" w:eastAsia="Calibri" w:hAnsi="Calibri" w:cs="Calibri"/>
          <w:b/>
          <w:spacing w:val="3"/>
          <w:sz w:val="40"/>
          <w:szCs w:val="40"/>
          <w:lang w:val="ru-RU"/>
        </w:rPr>
        <w:t>ШН</w:t>
      </w:r>
      <w:r w:rsidRPr="002471F0">
        <w:rPr>
          <w:rFonts w:ascii="Calibri" w:eastAsia="Calibri" w:hAnsi="Calibri" w:cs="Calibri"/>
          <w:b/>
          <w:sz w:val="40"/>
          <w:szCs w:val="40"/>
          <w:lang w:val="ru-RU"/>
        </w:rPr>
        <w:t xml:space="preserve">А </w:t>
      </w:r>
      <w:r w:rsidRPr="002471F0">
        <w:rPr>
          <w:rFonts w:ascii="Calibri" w:eastAsia="Calibri" w:hAnsi="Calibri" w:cs="Calibri"/>
          <w:b/>
          <w:spacing w:val="2"/>
          <w:sz w:val="40"/>
          <w:szCs w:val="40"/>
          <w:lang w:val="ru-RU"/>
        </w:rPr>
        <w:t xml:space="preserve"> </w:t>
      </w:r>
      <w:r w:rsidRPr="002471F0">
        <w:rPr>
          <w:rFonts w:ascii="Calibri" w:eastAsia="Calibri" w:hAnsi="Calibri" w:cs="Calibri"/>
          <w:b/>
          <w:spacing w:val="-1"/>
          <w:w w:val="99"/>
          <w:sz w:val="40"/>
          <w:szCs w:val="40"/>
          <w:lang w:val="ru-RU"/>
        </w:rPr>
        <w:t>П</w:t>
      </w:r>
      <w:r w:rsidRPr="002471F0">
        <w:rPr>
          <w:rFonts w:ascii="Calibri" w:eastAsia="Calibri" w:hAnsi="Calibri" w:cs="Calibri"/>
          <w:b/>
          <w:w w:val="99"/>
          <w:sz w:val="40"/>
          <w:szCs w:val="40"/>
          <w:lang w:val="ru-RU"/>
        </w:rPr>
        <w:t>Р</w:t>
      </w:r>
      <w:r w:rsidR="00E77AD8">
        <w:rPr>
          <w:rFonts w:ascii="Calibri" w:eastAsia="Calibri" w:hAnsi="Calibri" w:cs="Calibri"/>
          <w:b/>
          <w:spacing w:val="-1"/>
          <w:w w:val="107"/>
          <w:sz w:val="40"/>
          <w:szCs w:val="40"/>
        </w:rPr>
        <w:t>O</w:t>
      </w:r>
      <w:r w:rsidRPr="002471F0">
        <w:rPr>
          <w:rFonts w:ascii="Calibri" w:eastAsia="Calibri" w:hAnsi="Calibri" w:cs="Calibri"/>
          <w:b/>
          <w:spacing w:val="5"/>
          <w:w w:val="99"/>
          <w:sz w:val="40"/>
          <w:szCs w:val="40"/>
          <w:lang w:val="ru-RU"/>
        </w:rPr>
        <w:t>Г</w:t>
      </w:r>
      <w:r w:rsidRPr="002471F0">
        <w:rPr>
          <w:rFonts w:ascii="Calibri" w:eastAsia="Calibri" w:hAnsi="Calibri" w:cs="Calibri"/>
          <w:b/>
          <w:spacing w:val="-1"/>
          <w:w w:val="99"/>
          <w:sz w:val="40"/>
          <w:szCs w:val="40"/>
          <w:lang w:val="ru-RU"/>
        </w:rPr>
        <w:t>РА</w:t>
      </w:r>
      <w:r w:rsidRPr="002471F0">
        <w:rPr>
          <w:rFonts w:ascii="Calibri" w:eastAsia="Calibri" w:hAnsi="Calibri" w:cs="Calibri"/>
          <w:b/>
          <w:spacing w:val="8"/>
          <w:w w:val="99"/>
          <w:sz w:val="40"/>
          <w:szCs w:val="40"/>
          <w:lang w:val="ru-RU"/>
        </w:rPr>
        <w:t>М</w:t>
      </w:r>
      <w:r w:rsidRPr="002471F0">
        <w:rPr>
          <w:rFonts w:ascii="Calibri" w:eastAsia="Calibri" w:hAnsi="Calibri" w:cs="Calibri"/>
          <w:b/>
          <w:w w:val="99"/>
          <w:sz w:val="40"/>
          <w:szCs w:val="40"/>
          <w:lang w:val="ru-RU"/>
        </w:rPr>
        <w:t>А</w:t>
      </w:r>
    </w:p>
    <w:p w:rsidR="00BA1F99" w:rsidRPr="002471F0" w:rsidRDefault="00BA1F99">
      <w:pPr>
        <w:spacing w:before="6" w:line="240" w:lineRule="exact"/>
        <w:rPr>
          <w:sz w:val="24"/>
          <w:szCs w:val="24"/>
          <w:lang w:val="ru-RU"/>
        </w:rPr>
      </w:pPr>
    </w:p>
    <w:p w:rsidR="00BA1F99" w:rsidRPr="002471F0" w:rsidRDefault="002361D4">
      <w:pPr>
        <w:ind w:left="1234" w:right="1231"/>
        <w:jc w:val="center"/>
        <w:rPr>
          <w:rFonts w:ascii="Calibri" w:eastAsia="Calibri" w:hAnsi="Calibri" w:cs="Calibri"/>
          <w:sz w:val="36"/>
          <w:szCs w:val="36"/>
          <w:lang w:val="ru-RU"/>
        </w:rPr>
      </w:pPr>
      <w:r w:rsidRPr="002471F0">
        <w:rPr>
          <w:rFonts w:ascii="Calibri" w:eastAsia="Calibri" w:hAnsi="Calibri" w:cs="Calibri"/>
          <w:b/>
          <w:i/>
          <w:spacing w:val="-1"/>
          <w:sz w:val="36"/>
          <w:szCs w:val="36"/>
          <w:lang w:val="ru-RU"/>
        </w:rPr>
        <w:t>З</w:t>
      </w:r>
      <w:r w:rsidRPr="002471F0">
        <w:rPr>
          <w:rFonts w:ascii="Calibri" w:eastAsia="Calibri" w:hAnsi="Calibri" w:cs="Calibri"/>
          <w:b/>
          <w:i/>
          <w:sz w:val="36"/>
          <w:szCs w:val="36"/>
          <w:lang w:val="ru-RU"/>
        </w:rPr>
        <w:t>а</w:t>
      </w:r>
      <w:r w:rsidRPr="002471F0">
        <w:rPr>
          <w:rFonts w:ascii="Calibri" w:eastAsia="Calibri" w:hAnsi="Calibri" w:cs="Calibri"/>
          <w:b/>
          <w:i/>
          <w:spacing w:val="2"/>
          <w:sz w:val="36"/>
          <w:szCs w:val="36"/>
          <w:lang w:val="ru-RU"/>
        </w:rPr>
        <w:t xml:space="preserve"> ра</w:t>
      </w:r>
      <w:r w:rsidRPr="002471F0">
        <w:rPr>
          <w:rFonts w:ascii="Calibri" w:eastAsia="Calibri" w:hAnsi="Calibri" w:cs="Calibri"/>
          <w:b/>
          <w:i/>
          <w:spacing w:val="-4"/>
          <w:sz w:val="36"/>
          <w:szCs w:val="36"/>
          <w:lang w:val="ru-RU"/>
        </w:rPr>
        <w:t>б</w:t>
      </w:r>
      <w:r w:rsidR="00EB1B23">
        <w:rPr>
          <w:rFonts w:ascii="Calibri" w:eastAsia="Calibri" w:hAnsi="Calibri" w:cs="Calibri"/>
          <w:b/>
          <w:i/>
          <w:spacing w:val="3"/>
          <w:sz w:val="36"/>
          <w:szCs w:val="36"/>
          <w:lang w:val="mk-MK"/>
        </w:rPr>
        <w:t>о</w:t>
      </w:r>
      <w:r w:rsidRPr="002471F0">
        <w:rPr>
          <w:rFonts w:ascii="Calibri" w:eastAsia="Calibri" w:hAnsi="Calibri" w:cs="Calibri"/>
          <w:b/>
          <w:i/>
          <w:spacing w:val="-1"/>
          <w:sz w:val="36"/>
          <w:szCs w:val="36"/>
          <w:lang w:val="ru-RU"/>
        </w:rPr>
        <w:t>т</w:t>
      </w:r>
      <w:r w:rsidRPr="002471F0">
        <w:rPr>
          <w:rFonts w:ascii="Calibri" w:eastAsia="Calibri" w:hAnsi="Calibri" w:cs="Calibri"/>
          <w:b/>
          <w:i/>
          <w:sz w:val="36"/>
          <w:szCs w:val="36"/>
          <w:lang w:val="ru-RU"/>
        </w:rPr>
        <w:t>а</w:t>
      </w:r>
      <w:r w:rsidRPr="002471F0">
        <w:rPr>
          <w:rFonts w:ascii="Calibri" w:eastAsia="Calibri" w:hAnsi="Calibri" w:cs="Calibri"/>
          <w:b/>
          <w:i/>
          <w:spacing w:val="-2"/>
          <w:sz w:val="36"/>
          <w:szCs w:val="36"/>
          <w:lang w:val="ru-RU"/>
        </w:rPr>
        <w:t xml:space="preserve"> </w:t>
      </w:r>
      <w:r w:rsidRPr="002471F0">
        <w:rPr>
          <w:rFonts w:ascii="Calibri" w:eastAsia="Calibri" w:hAnsi="Calibri" w:cs="Calibri"/>
          <w:b/>
          <w:i/>
          <w:spacing w:val="-3"/>
          <w:sz w:val="36"/>
          <w:szCs w:val="36"/>
          <w:lang w:val="ru-RU"/>
        </w:rPr>
        <w:t>н</w:t>
      </w:r>
      <w:r w:rsidRPr="002471F0">
        <w:rPr>
          <w:rFonts w:ascii="Calibri" w:eastAsia="Calibri" w:hAnsi="Calibri" w:cs="Calibri"/>
          <w:b/>
          <w:i/>
          <w:sz w:val="36"/>
          <w:szCs w:val="36"/>
          <w:lang w:val="ru-RU"/>
        </w:rPr>
        <w:t>а</w:t>
      </w:r>
      <w:r w:rsidRPr="002471F0">
        <w:rPr>
          <w:rFonts w:ascii="Calibri" w:eastAsia="Calibri" w:hAnsi="Calibri" w:cs="Calibri"/>
          <w:b/>
          <w:i/>
          <w:spacing w:val="2"/>
          <w:sz w:val="36"/>
          <w:szCs w:val="36"/>
          <w:lang w:val="ru-RU"/>
        </w:rPr>
        <w:t xml:space="preserve"> </w:t>
      </w:r>
      <w:r w:rsidRPr="002471F0">
        <w:rPr>
          <w:rFonts w:ascii="Calibri" w:eastAsia="Calibri" w:hAnsi="Calibri" w:cs="Calibri"/>
          <w:b/>
          <w:i/>
          <w:sz w:val="36"/>
          <w:szCs w:val="36"/>
          <w:lang w:val="ru-RU"/>
        </w:rPr>
        <w:t>пс</w:t>
      </w:r>
      <w:r w:rsidRPr="002471F0">
        <w:rPr>
          <w:rFonts w:ascii="Calibri" w:eastAsia="Calibri" w:hAnsi="Calibri" w:cs="Calibri"/>
          <w:b/>
          <w:i/>
          <w:spacing w:val="2"/>
          <w:sz w:val="36"/>
          <w:szCs w:val="36"/>
          <w:lang w:val="ru-RU"/>
        </w:rPr>
        <w:t>и</w:t>
      </w:r>
      <w:r w:rsidRPr="002471F0">
        <w:rPr>
          <w:rFonts w:ascii="Calibri" w:eastAsia="Calibri" w:hAnsi="Calibri" w:cs="Calibri"/>
          <w:b/>
          <w:i/>
          <w:spacing w:val="-2"/>
          <w:sz w:val="36"/>
          <w:szCs w:val="36"/>
          <w:lang w:val="ru-RU"/>
        </w:rPr>
        <w:t>х</w:t>
      </w:r>
      <w:r w:rsidR="00EB1B23">
        <w:rPr>
          <w:rFonts w:ascii="Calibri" w:eastAsia="Calibri" w:hAnsi="Calibri" w:cs="Calibri"/>
          <w:b/>
          <w:i/>
          <w:spacing w:val="2"/>
          <w:sz w:val="36"/>
          <w:szCs w:val="36"/>
          <w:lang w:val="mk-MK"/>
        </w:rPr>
        <w:t>о</w:t>
      </w:r>
      <w:r w:rsidRPr="002471F0">
        <w:rPr>
          <w:rFonts w:ascii="Calibri" w:eastAsia="Calibri" w:hAnsi="Calibri" w:cs="Calibri"/>
          <w:b/>
          <w:i/>
          <w:spacing w:val="-2"/>
          <w:sz w:val="36"/>
          <w:szCs w:val="36"/>
          <w:lang w:val="ru-RU"/>
        </w:rPr>
        <w:t>л</w:t>
      </w:r>
      <w:r w:rsidR="00EB1B23">
        <w:rPr>
          <w:rFonts w:ascii="Calibri" w:eastAsia="Calibri" w:hAnsi="Calibri" w:cs="Calibri"/>
          <w:b/>
          <w:i/>
          <w:spacing w:val="-3"/>
          <w:sz w:val="36"/>
          <w:szCs w:val="36"/>
          <w:lang w:val="mk-MK"/>
        </w:rPr>
        <w:t>о</w:t>
      </w:r>
      <w:r w:rsidRPr="002471F0">
        <w:rPr>
          <w:rFonts w:ascii="Calibri" w:eastAsia="Calibri" w:hAnsi="Calibri" w:cs="Calibri"/>
          <w:b/>
          <w:i/>
          <w:spacing w:val="2"/>
          <w:sz w:val="36"/>
          <w:szCs w:val="36"/>
          <w:lang w:val="ru-RU"/>
        </w:rPr>
        <w:t>г</w:t>
      </w:r>
      <w:r w:rsidR="00EB1B23">
        <w:rPr>
          <w:rFonts w:ascii="Calibri" w:eastAsia="Calibri" w:hAnsi="Calibri" w:cs="Calibri"/>
          <w:b/>
          <w:i/>
          <w:spacing w:val="2"/>
          <w:sz w:val="36"/>
          <w:szCs w:val="36"/>
          <w:lang w:val="mk-MK"/>
        </w:rPr>
        <w:t>о</w:t>
      </w:r>
      <w:r w:rsidRPr="002471F0">
        <w:rPr>
          <w:rFonts w:ascii="Calibri" w:eastAsia="Calibri" w:hAnsi="Calibri" w:cs="Calibri"/>
          <w:b/>
          <w:i/>
          <w:sz w:val="36"/>
          <w:szCs w:val="36"/>
          <w:lang w:val="ru-RU"/>
        </w:rPr>
        <w:t>т</w:t>
      </w:r>
      <w:r w:rsidRPr="002471F0">
        <w:rPr>
          <w:rFonts w:ascii="Calibri" w:eastAsia="Calibri" w:hAnsi="Calibri" w:cs="Calibri"/>
          <w:b/>
          <w:i/>
          <w:spacing w:val="-13"/>
          <w:sz w:val="36"/>
          <w:szCs w:val="36"/>
          <w:lang w:val="ru-RU"/>
        </w:rPr>
        <w:t xml:space="preserve"> </w:t>
      </w:r>
      <w:r w:rsidRPr="002471F0">
        <w:rPr>
          <w:rFonts w:ascii="Calibri" w:eastAsia="Calibri" w:hAnsi="Calibri" w:cs="Calibri"/>
          <w:b/>
          <w:i/>
          <w:spacing w:val="-1"/>
          <w:sz w:val="36"/>
          <w:szCs w:val="36"/>
          <w:lang w:val="ru-RU"/>
        </w:rPr>
        <w:t>в</w:t>
      </w:r>
      <w:r w:rsidR="00EB1B23">
        <w:rPr>
          <w:rFonts w:ascii="Calibri" w:eastAsia="Calibri" w:hAnsi="Calibri" w:cs="Calibri"/>
          <w:b/>
          <w:i/>
          <w:sz w:val="36"/>
          <w:szCs w:val="36"/>
          <w:lang w:val="mk-MK"/>
        </w:rPr>
        <w:t>о</w:t>
      </w:r>
      <w:r w:rsidRPr="002471F0">
        <w:rPr>
          <w:rFonts w:ascii="Calibri" w:eastAsia="Calibri" w:hAnsi="Calibri" w:cs="Calibri"/>
          <w:b/>
          <w:i/>
          <w:spacing w:val="-1"/>
          <w:sz w:val="36"/>
          <w:szCs w:val="36"/>
          <w:lang w:val="ru-RU"/>
        </w:rPr>
        <w:t xml:space="preserve"> </w:t>
      </w:r>
      <w:r w:rsidRPr="002471F0">
        <w:rPr>
          <w:rFonts w:ascii="Calibri" w:eastAsia="Calibri" w:hAnsi="Calibri" w:cs="Calibri"/>
          <w:b/>
          <w:i/>
          <w:spacing w:val="-5"/>
          <w:sz w:val="36"/>
          <w:szCs w:val="36"/>
          <w:lang w:val="ru-RU"/>
        </w:rPr>
        <w:t>у</w:t>
      </w:r>
      <w:r w:rsidRPr="002471F0">
        <w:rPr>
          <w:rFonts w:ascii="Calibri" w:eastAsia="Calibri" w:hAnsi="Calibri" w:cs="Calibri"/>
          <w:b/>
          <w:i/>
          <w:spacing w:val="2"/>
          <w:sz w:val="36"/>
          <w:szCs w:val="36"/>
          <w:lang w:val="ru-RU"/>
        </w:rPr>
        <w:t>ч</w:t>
      </w:r>
      <w:r w:rsidRPr="002471F0">
        <w:rPr>
          <w:rFonts w:ascii="Calibri" w:eastAsia="Calibri" w:hAnsi="Calibri" w:cs="Calibri"/>
          <w:b/>
          <w:i/>
          <w:spacing w:val="1"/>
          <w:sz w:val="36"/>
          <w:szCs w:val="36"/>
          <w:lang w:val="ru-RU"/>
        </w:rPr>
        <w:t>е</w:t>
      </w:r>
      <w:r w:rsidRPr="002471F0">
        <w:rPr>
          <w:rFonts w:ascii="Calibri" w:eastAsia="Calibri" w:hAnsi="Calibri" w:cs="Calibri"/>
          <w:b/>
          <w:i/>
          <w:sz w:val="36"/>
          <w:szCs w:val="36"/>
          <w:lang w:val="ru-RU"/>
        </w:rPr>
        <w:t>б</w:t>
      </w:r>
      <w:r w:rsidRPr="002471F0">
        <w:rPr>
          <w:rFonts w:ascii="Calibri" w:eastAsia="Calibri" w:hAnsi="Calibri" w:cs="Calibri"/>
          <w:b/>
          <w:i/>
          <w:spacing w:val="-3"/>
          <w:sz w:val="36"/>
          <w:szCs w:val="36"/>
          <w:lang w:val="ru-RU"/>
        </w:rPr>
        <w:t>н</w:t>
      </w:r>
      <w:r w:rsidRPr="002471F0">
        <w:rPr>
          <w:rFonts w:ascii="Calibri" w:eastAsia="Calibri" w:hAnsi="Calibri" w:cs="Calibri"/>
          <w:b/>
          <w:i/>
          <w:spacing w:val="2"/>
          <w:sz w:val="36"/>
          <w:szCs w:val="36"/>
          <w:lang w:val="ru-RU"/>
        </w:rPr>
        <w:t>а</w:t>
      </w:r>
      <w:r w:rsidRPr="002471F0">
        <w:rPr>
          <w:rFonts w:ascii="Calibri" w:eastAsia="Calibri" w:hAnsi="Calibri" w:cs="Calibri"/>
          <w:b/>
          <w:i/>
          <w:spacing w:val="-1"/>
          <w:sz w:val="36"/>
          <w:szCs w:val="36"/>
          <w:lang w:val="ru-RU"/>
        </w:rPr>
        <w:t>т</w:t>
      </w:r>
      <w:r w:rsidRPr="002471F0">
        <w:rPr>
          <w:rFonts w:ascii="Calibri" w:eastAsia="Calibri" w:hAnsi="Calibri" w:cs="Calibri"/>
          <w:b/>
          <w:i/>
          <w:sz w:val="36"/>
          <w:szCs w:val="36"/>
          <w:lang w:val="ru-RU"/>
        </w:rPr>
        <w:t>а</w:t>
      </w:r>
    </w:p>
    <w:p w:rsidR="00BA1F99" w:rsidRPr="002471F0" w:rsidRDefault="002361D4">
      <w:pPr>
        <w:spacing w:line="420" w:lineRule="exact"/>
        <w:ind w:left="2953" w:right="2946"/>
        <w:jc w:val="center"/>
        <w:rPr>
          <w:rFonts w:ascii="Calibri" w:eastAsia="Calibri" w:hAnsi="Calibri" w:cs="Calibri"/>
          <w:sz w:val="36"/>
          <w:szCs w:val="36"/>
          <w:lang w:val="ru-RU"/>
        </w:rPr>
      </w:pPr>
      <w:r w:rsidRPr="002471F0">
        <w:rPr>
          <w:rFonts w:ascii="Calibri" w:eastAsia="Calibri" w:hAnsi="Calibri" w:cs="Calibri"/>
          <w:b/>
          <w:i/>
          <w:position w:val="1"/>
          <w:sz w:val="36"/>
          <w:szCs w:val="36"/>
          <w:lang w:val="ru-RU"/>
        </w:rPr>
        <w:t>20</w:t>
      </w:r>
      <w:r w:rsidR="00A51921">
        <w:rPr>
          <w:rFonts w:ascii="Calibri" w:eastAsia="Calibri" w:hAnsi="Calibri" w:cs="Calibri"/>
          <w:b/>
          <w:i/>
          <w:position w:val="1"/>
          <w:sz w:val="36"/>
          <w:szCs w:val="36"/>
          <w:lang w:val="mk-MK"/>
        </w:rPr>
        <w:t>2</w:t>
      </w:r>
      <w:r w:rsidR="00A51921">
        <w:rPr>
          <w:rFonts w:ascii="Calibri" w:eastAsia="Calibri" w:hAnsi="Calibri" w:cs="Calibri"/>
          <w:b/>
          <w:i/>
          <w:position w:val="1"/>
          <w:sz w:val="36"/>
          <w:szCs w:val="36"/>
        </w:rPr>
        <w:t>1</w:t>
      </w:r>
      <w:r w:rsidRPr="002471F0">
        <w:rPr>
          <w:rFonts w:ascii="Calibri" w:eastAsia="Calibri" w:hAnsi="Calibri" w:cs="Calibri"/>
          <w:b/>
          <w:i/>
          <w:spacing w:val="2"/>
          <w:position w:val="1"/>
          <w:sz w:val="36"/>
          <w:szCs w:val="36"/>
          <w:lang w:val="ru-RU"/>
        </w:rPr>
        <w:t>/</w:t>
      </w:r>
      <w:r w:rsidR="002539E4" w:rsidRPr="002471F0">
        <w:rPr>
          <w:rFonts w:ascii="Calibri" w:eastAsia="Calibri" w:hAnsi="Calibri" w:cs="Calibri"/>
          <w:b/>
          <w:i/>
          <w:position w:val="1"/>
          <w:sz w:val="36"/>
          <w:szCs w:val="36"/>
          <w:lang w:val="ru-RU"/>
        </w:rPr>
        <w:t>20</w:t>
      </w:r>
      <w:r w:rsidR="00A51921">
        <w:rPr>
          <w:rFonts w:ascii="Calibri" w:eastAsia="Calibri" w:hAnsi="Calibri" w:cs="Calibri"/>
          <w:b/>
          <w:i/>
          <w:position w:val="1"/>
          <w:sz w:val="36"/>
          <w:szCs w:val="36"/>
          <w:lang w:val="mk-MK"/>
        </w:rPr>
        <w:t>2</w:t>
      </w:r>
      <w:r w:rsidR="00A51921">
        <w:rPr>
          <w:rFonts w:ascii="Calibri" w:eastAsia="Calibri" w:hAnsi="Calibri" w:cs="Calibri"/>
          <w:b/>
          <w:i/>
          <w:position w:val="1"/>
          <w:sz w:val="36"/>
          <w:szCs w:val="36"/>
        </w:rPr>
        <w:t>2</w:t>
      </w:r>
      <w:r w:rsidRPr="002471F0">
        <w:rPr>
          <w:rFonts w:ascii="Calibri" w:eastAsia="Calibri" w:hAnsi="Calibri" w:cs="Calibri"/>
          <w:b/>
          <w:i/>
          <w:position w:val="1"/>
          <w:sz w:val="36"/>
          <w:szCs w:val="36"/>
          <w:lang w:val="ru-RU"/>
        </w:rPr>
        <w:t xml:space="preserve"> </w:t>
      </w:r>
      <w:r w:rsidRPr="002471F0">
        <w:rPr>
          <w:rFonts w:ascii="Calibri" w:eastAsia="Calibri" w:hAnsi="Calibri" w:cs="Calibri"/>
          <w:b/>
          <w:i/>
          <w:spacing w:val="2"/>
          <w:position w:val="1"/>
          <w:sz w:val="36"/>
          <w:szCs w:val="36"/>
          <w:lang w:val="ru-RU"/>
        </w:rPr>
        <w:t>г</w:t>
      </w:r>
      <w:r w:rsidR="002539E4">
        <w:rPr>
          <w:rFonts w:ascii="Calibri" w:eastAsia="Calibri" w:hAnsi="Calibri" w:cs="Calibri"/>
          <w:b/>
          <w:i/>
          <w:spacing w:val="2"/>
          <w:w w:val="98"/>
          <w:position w:val="1"/>
          <w:sz w:val="36"/>
          <w:szCs w:val="36"/>
          <w:lang w:val="mk-MK"/>
        </w:rPr>
        <w:t>о</w:t>
      </w:r>
      <w:r w:rsidRPr="002471F0">
        <w:rPr>
          <w:rFonts w:ascii="Calibri" w:eastAsia="Calibri" w:hAnsi="Calibri" w:cs="Calibri"/>
          <w:b/>
          <w:i/>
          <w:spacing w:val="-5"/>
          <w:position w:val="1"/>
          <w:sz w:val="36"/>
          <w:szCs w:val="36"/>
          <w:lang w:val="ru-RU"/>
        </w:rPr>
        <w:t>д</w:t>
      </w:r>
      <w:r w:rsidRPr="002471F0">
        <w:rPr>
          <w:rFonts w:ascii="Calibri" w:eastAsia="Calibri" w:hAnsi="Calibri" w:cs="Calibri"/>
          <w:b/>
          <w:i/>
          <w:spacing w:val="2"/>
          <w:position w:val="1"/>
          <w:sz w:val="36"/>
          <w:szCs w:val="36"/>
          <w:lang w:val="ru-RU"/>
        </w:rPr>
        <w:t>и</w:t>
      </w:r>
      <w:r w:rsidRPr="002471F0">
        <w:rPr>
          <w:rFonts w:ascii="Calibri" w:eastAsia="Calibri" w:hAnsi="Calibri" w:cs="Calibri"/>
          <w:b/>
          <w:i/>
          <w:spacing w:val="-3"/>
          <w:position w:val="1"/>
          <w:sz w:val="36"/>
          <w:szCs w:val="36"/>
          <w:lang w:val="ru-RU"/>
        </w:rPr>
        <w:t>н</w:t>
      </w:r>
      <w:r w:rsidRPr="002471F0">
        <w:rPr>
          <w:rFonts w:ascii="Calibri" w:eastAsia="Calibri" w:hAnsi="Calibri" w:cs="Calibri"/>
          <w:b/>
          <w:i/>
          <w:position w:val="1"/>
          <w:sz w:val="36"/>
          <w:szCs w:val="36"/>
          <w:lang w:val="ru-RU"/>
        </w:rPr>
        <w:t>а</w:t>
      </w:r>
    </w:p>
    <w:p w:rsidR="00BA1F99" w:rsidRPr="002471F0" w:rsidRDefault="00BA1F99">
      <w:pPr>
        <w:spacing w:before="5" w:line="180" w:lineRule="exact"/>
        <w:rPr>
          <w:sz w:val="19"/>
          <w:szCs w:val="19"/>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A46B4D">
      <w:pPr>
        <w:spacing w:line="380" w:lineRule="exact"/>
        <w:ind w:left="441" w:right="253" w:firstLine="360"/>
        <w:rPr>
          <w:rFonts w:ascii="Calibri" w:eastAsia="Calibri" w:hAnsi="Calibri" w:cs="Calibri"/>
          <w:sz w:val="32"/>
          <w:szCs w:val="32"/>
          <w:lang w:val="ru-RU"/>
        </w:rPr>
      </w:pPr>
      <w:r w:rsidRPr="00A46B4D">
        <w:pict>
          <v:group id="_x0000_s1035" style="position:absolute;left:0;text-align:left;margin-left:89.55pt;margin-top:56.35pt;width:152.35pt;height:1.05pt;z-index:-251659264;mso-position-horizontal-relative:page" coordorigin="1791,1127" coordsize="3047,21">
            <v:group id="_x0000_s1036" style="position:absolute;left:1801;top:1137;width:1111;height:0" coordorigin="1801,1137" coordsize="1111,0">
              <v:shape id="_x0000_s1043" style="position:absolute;left:1801;top:1137;width:1111;height:0" coordorigin="1801,1137" coordsize="1111,0" path="m1801,1137r1111,e" filled="f" strokeweight=".36836mm">
                <v:path arrowok="t"/>
              </v:shape>
              <v:group id="_x0000_s1037" style="position:absolute;left:2915;top:1137;width:794;height:0" coordorigin="2915,1137" coordsize="794,0">
                <v:shape id="_x0000_s1042" style="position:absolute;left:2915;top:1137;width:794;height:0" coordorigin="2915,1137" coordsize="794,0" path="m2915,1137r794,e" filled="f" strokeweight=".36836mm">
                  <v:path arrowok="t"/>
                </v:shape>
                <v:group id="_x0000_s1038" style="position:absolute;left:3712;top:1137;width:794;height:0" coordorigin="3712,1137" coordsize="794,0">
                  <v:shape id="_x0000_s1041" style="position:absolute;left:3712;top:1137;width:794;height:0" coordorigin="3712,1137" coordsize="794,0" path="m3712,1137r794,e" filled="f" strokeweight=".36836mm">
                    <v:path arrowok="t"/>
                  </v:shape>
                  <v:group id="_x0000_s1039" style="position:absolute;left:4509;top:1137;width:319;height:0" coordorigin="4509,1137" coordsize="319,0">
                    <v:shape id="_x0000_s1040" style="position:absolute;left:4509;top:1137;width:319;height:0" coordorigin="4509,1137" coordsize="319,0" path="m4509,1137r319,e" filled="f" strokeweight=".36836mm">
                      <v:path arrowok="t"/>
                    </v:shape>
                  </v:group>
                </v:group>
              </v:group>
            </v:group>
            <w10:wrap anchorx="page"/>
          </v:group>
        </w:pict>
      </w:r>
      <w:r w:rsidRPr="00A46B4D">
        <w:pict>
          <v:group id="_x0000_s1026" style="position:absolute;left:0;text-align:left;margin-left:374pt;margin-top:56.35pt;width:144.45pt;height:1.05pt;z-index:-251658240;mso-position-horizontal-relative:page" coordorigin="7480,1127" coordsize="2889,21">
            <v:group id="_x0000_s1027" style="position:absolute;left:7491;top:1137;width:636;height:0" coordorigin="7491,1137" coordsize="636,0">
              <v:shape id="_x0000_s1034" style="position:absolute;left:7491;top:1137;width:636;height:0" coordorigin="7491,1137" coordsize="636,0" path="m7491,1137r636,e" filled="f" strokeweight=".36836mm">
                <v:path arrowok="t"/>
              </v:shape>
              <v:group id="_x0000_s1028" style="position:absolute;left:8129;top:1137;width:794;height:0" coordorigin="8129,1137" coordsize="794,0">
                <v:shape id="_x0000_s1033" style="position:absolute;left:8129;top:1137;width:794;height:0" coordorigin="8129,1137" coordsize="794,0" path="m8129,1137r795,e" filled="f" strokeweight=".36836mm">
                  <v:path arrowok="t"/>
                </v:shape>
                <v:group id="_x0000_s1029" style="position:absolute;left:8926;top:1137;width:794;height:0" coordorigin="8926,1137" coordsize="794,0">
                  <v:shape id="_x0000_s1032" style="position:absolute;left:8926;top:1137;width:794;height:0" coordorigin="8926,1137" coordsize="794,0" path="m8926,1137r794,e" filled="f" strokeweight=".36836mm">
                    <v:path arrowok="t"/>
                  </v:shape>
                  <v:group id="_x0000_s1030" style="position:absolute;left:9723;top:1137;width:636;height:0" coordorigin="9723,1137" coordsize="636,0">
                    <v:shape id="_x0000_s1031" style="position:absolute;left:9723;top:1137;width:636;height:0" coordorigin="9723,1137" coordsize="636,0" path="m9723,1137r636,e" filled="f" strokeweight=".36836mm">
                      <v:path arrowok="t"/>
                    </v:shape>
                  </v:group>
                </v:group>
              </v:group>
            </v:group>
            <w10:wrap anchorx="page"/>
          </v:group>
        </w:pict>
      </w:r>
      <w:r w:rsidR="002361D4" w:rsidRPr="002471F0">
        <w:rPr>
          <w:rFonts w:ascii="Calibri" w:eastAsia="Calibri" w:hAnsi="Calibri" w:cs="Calibri"/>
          <w:sz w:val="32"/>
          <w:szCs w:val="32"/>
          <w:lang w:val="ru-RU"/>
        </w:rPr>
        <w:t>Д</w:t>
      </w:r>
      <w:r w:rsidR="002361D4" w:rsidRPr="002471F0">
        <w:rPr>
          <w:rFonts w:ascii="Calibri" w:eastAsia="Calibri" w:hAnsi="Calibri" w:cs="Calibri"/>
          <w:spacing w:val="-2"/>
          <w:sz w:val="32"/>
          <w:szCs w:val="32"/>
          <w:lang w:val="ru-RU"/>
        </w:rPr>
        <w:t>и</w:t>
      </w:r>
      <w:r w:rsidR="002361D4" w:rsidRPr="002471F0">
        <w:rPr>
          <w:rFonts w:ascii="Calibri" w:eastAsia="Calibri" w:hAnsi="Calibri" w:cs="Calibri"/>
          <w:sz w:val="32"/>
          <w:szCs w:val="32"/>
          <w:lang w:val="ru-RU"/>
        </w:rPr>
        <w:t>р</w:t>
      </w:r>
      <w:r w:rsidR="002361D4" w:rsidRPr="002471F0">
        <w:rPr>
          <w:rFonts w:ascii="Calibri" w:eastAsia="Calibri" w:hAnsi="Calibri" w:cs="Calibri"/>
          <w:spacing w:val="-3"/>
          <w:sz w:val="32"/>
          <w:szCs w:val="32"/>
          <w:lang w:val="ru-RU"/>
        </w:rPr>
        <w:t>е</w:t>
      </w:r>
      <w:r w:rsidR="002361D4" w:rsidRPr="002471F0">
        <w:rPr>
          <w:rFonts w:ascii="Calibri" w:eastAsia="Calibri" w:hAnsi="Calibri" w:cs="Calibri"/>
          <w:sz w:val="32"/>
          <w:szCs w:val="32"/>
          <w:lang w:val="ru-RU"/>
        </w:rPr>
        <w:t>кт</w:t>
      </w:r>
      <w:r w:rsidR="000B2BEE">
        <w:rPr>
          <w:rFonts w:ascii="Calibri" w:eastAsia="Calibri" w:hAnsi="Calibri" w:cs="Calibri"/>
          <w:spacing w:val="-2"/>
          <w:sz w:val="32"/>
          <w:szCs w:val="32"/>
        </w:rPr>
        <w:t>o</w:t>
      </w:r>
      <w:r w:rsidR="002361D4" w:rsidRPr="002471F0">
        <w:rPr>
          <w:rFonts w:ascii="Calibri" w:eastAsia="Calibri" w:hAnsi="Calibri" w:cs="Calibri"/>
          <w:sz w:val="32"/>
          <w:szCs w:val="32"/>
          <w:lang w:val="ru-RU"/>
        </w:rPr>
        <w:t xml:space="preserve">р,                                                           </w:t>
      </w:r>
      <w:r w:rsidR="002361D4" w:rsidRPr="002471F0">
        <w:rPr>
          <w:rFonts w:ascii="Calibri" w:eastAsia="Calibri" w:hAnsi="Calibri" w:cs="Calibri"/>
          <w:spacing w:val="31"/>
          <w:sz w:val="32"/>
          <w:szCs w:val="32"/>
          <w:lang w:val="ru-RU"/>
        </w:rPr>
        <w:t xml:space="preserve"> </w:t>
      </w:r>
      <w:r w:rsidR="002361D4" w:rsidRPr="002471F0">
        <w:rPr>
          <w:rFonts w:ascii="Calibri" w:eastAsia="Calibri" w:hAnsi="Calibri" w:cs="Calibri"/>
          <w:spacing w:val="1"/>
          <w:sz w:val="32"/>
          <w:szCs w:val="32"/>
          <w:lang w:val="ru-RU"/>
        </w:rPr>
        <w:t>П</w:t>
      </w:r>
      <w:r w:rsidR="002361D4" w:rsidRPr="002471F0">
        <w:rPr>
          <w:rFonts w:ascii="Calibri" w:eastAsia="Calibri" w:hAnsi="Calibri" w:cs="Calibri"/>
          <w:spacing w:val="-2"/>
          <w:sz w:val="32"/>
          <w:szCs w:val="32"/>
          <w:lang w:val="ru-RU"/>
        </w:rPr>
        <w:t>с</w:t>
      </w:r>
      <w:r w:rsidR="002361D4" w:rsidRPr="002471F0">
        <w:rPr>
          <w:rFonts w:ascii="Calibri" w:eastAsia="Calibri" w:hAnsi="Calibri" w:cs="Calibri"/>
          <w:spacing w:val="-1"/>
          <w:sz w:val="32"/>
          <w:szCs w:val="32"/>
          <w:lang w:val="ru-RU"/>
        </w:rPr>
        <w:t>и</w:t>
      </w:r>
      <w:r w:rsidR="002361D4" w:rsidRPr="002471F0">
        <w:rPr>
          <w:rFonts w:ascii="Calibri" w:eastAsia="Calibri" w:hAnsi="Calibri" w:cs="Calibri"/>
          <w:w w:val="101"/>
          <w:sz w:val="32"/>
          <w:szCs w:val="32"/>
          <w:lang w:val="ru-RU"/>
        </w:rPr>
        <w:t>х</w:t>
      </w:r>
      <w:r w:rsidR="000B2BEE">
        <w:rPr>
          <w:rFonts w:ascii="Calibri" w:eastAsia="Calibri" w:hAnsi="Calibri" w:cs="Calibri"/>
          <w:spacing w:val="-2"/>
          <w:w w:val="101"/>
          <w:sz w:val="32"/>
          <w:szCs w:val="32"/>
        </w:rPr>
        <w:t>o</w:t>
      </w:r>
      <w:r w:rsidR="002361D4" w:rsidRPr="002471F0">
        <w:rPr>
          <w:rFonts w:ascii="Calibri" w:eastAsia="Calibri" w:hAnsi="Calibri" w:cs="Calibri"/>
          <w:sz w:val="32"/>
          <w:szCs w:val="32"/>
          <w:lang w:val="ru-RU"/>
        </w:rPr>
        <w:t>л</w:t>
      </w:r>
      <w:r w:rsidR="000B2BEE">
        <w:rPr>
          <w:rFonts w:ascii="Calibri" w:eastAsia="Calibri" w:hAnsi="Calibri" w:cs="Calibri"/>
          <w:spacing w:val="-2"/>
          <w:w w:val="101"/>
          <w:sz w:val="32"/>
          <w:szCs w:val="32"/>
        </w:rPr>
        <w:t>o</w:t>
      </w:r>
      <w:r w:rsidR="002361D4" w:rsidRPr="002471F0">
        <w:rPr>
          <w:rFonts w:ascii="Calibri" w:eastAsia="Calibri" w:hAnsi="Calibri" w:cs="Calibri"/>
          <w:sz w:val="32"/>
          <w:szCs w:val="32"/>
          <w:lang w:val="ru-RU"/>
        </w:rPr>
        <w:t xml:space="preserve">г,                                          </w:t>
      </w:r>
      <w:r w:rsidR="002361D4" w:rsidRPr="002471F0">
        <w:rPr>
          <w:rFonts w:ascii="Calibri" w:eastAsia="Calibri" w:hAnsi="Calibri" w:cs="Calibri"/>
          <w:spacing w:val="31"/>
          <w:sz w:val="32"/>
          <w:szCs w:val="32"/>
          <w:lang w:val="ru-RU"/>
        </w:rPr>
        <w:t xml:space="preserve"> </w:t>
      </w:r>
    </w:p>
    <w:p w:rsidR="00BA1F99" w:rsidRDefault="001643DD">
      <w:pPr>
        <w:spacing w:line="200" w:lineRule="exact"/>
        <w:rPr>
          <w:lang w:val="mk-MK"/>
        </w:rPr>
      </w:pPr>
      <w:r>
        <w:rPr>
          <w:lang w:val="mk-MK"/>
        </w:rPr>
        <w:t xml:space="preserve">           </w:t>
      </w:r>
    </w:p>
    <w:p w:rsidR="00BA1F99" w:rsidRPr="002471F0" w:rsidRDefault="00832C74">
      <w:pPr>
        <w:spacing w:line="200" w:lineRule="exact"/>
        <w:rPr>
          <w:lang w:val="ru-RU"/>
        </w:rPr>
      </w:pPr>
      <w:r>
        <w:rPr>
          <w:rFonts w:ascii="Arial" w:hAnsi="Arial" w:cs="Arial"/>
          <w:sz w:val="24"/>
          <w:szCs w:val="24"/>
          <w:lang w:val="mk-MK"/>
        </w:rPr>
        <w:t xml:space="preserve">       Тања Николова</w:t>
      </w:r>
      <w:r w:rsidR="00EB1B23">
        <w:rPr>
          <w:rFonts w:ascii="Arial" w:hAnsi="Arial" w:cs="Arial"/>
          <w:sz w:val="24"/>
          <w:szCs w:val="24"/>
          <w:lang w:val="mk-MK"/>
        </w:rPr>
        <w:t xml:space="preserve">                                                             </w:t>
      </w:r>
      <w:r w:rsidR="00A51701">
        <w:rPr>
          <w:rFonts w:ascii="Arial" w:hAnsi="Arial" w:cs="Arial"/>
          <w:sz w:val="24"/>
          <w:szCs w:val="24"/>
          <w:lang w:val="mk-MK"/>
        </w:rPr>
        <w:t xml:space="preserve">  Т</w:t>
      </w:r>
      <w:r>
        <w:rPr>
          <w:rFonts w:ascii="Arial" w:hAnsi="Arial" w:cs="Arial"/>
          <w:sz w:val="24"/>
          <w:szCs w:val="24"/>
          <w:lang w:val="mk-MK"/>
        </w:rPr>
        <w:t>оше Л</w:t>
      </w:r>
      <w:r w:rsidR="00EB1B23">
        <w:rPr>
          <w:rFonts w:ascii="Arial" w:hAnsi="Arial" w:cs="Arial"/>
          <w:sz w:val="24"/>
          <w:szCs w:val="24"/>
          <w:lang w:val="mk-MK"/>
        </w:rPr>
        <w:t>учков</w:t>
      </w: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before="16" w:line="240" w:lineRule="exact"/>
        <w:rPr>
          <w:sz w:val="24"/>
          <w:szCs w:val="24"/>
          <w:lang w:val="ru-RU"/>
        </w:rPr>
      </w:pPr>
    </w:p>
    <w:p w:rsidR="00BA1F99" w:rsidRPr="002471F0" w:rsidRDefault="00BA1F99">
      <w:pPr>
        <w:spacing w:before="2" w:line="100" w:lineRule="exact"/>
        <w:rPr>
          <w:sz w:val="11"/>
          <w:szCs w:val="11"/>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Default="00BA1F99">
      <w:pPr>
        <w:spacing w:line="200" w:lineRule="exact"/>
        <w:rPr>
          <w:lang w:val="mk-MK"/>
        </w:rPr>
      </w:pPr>
    </w:p>
    <w:p w:rsidR="00EB1B23" w:rsidRDefault="00EB1B23">
      <w:pPr>
        <w:spacing w:line="200" w:lineRule="exact"/>
        <w:rPr>
          <w:lang w:val="mk-MK"/>
        </w:rPr>
      </w:pPr>
    </w:p>
    <w:p w:rsidR="002539E4" w:rsidRDefault="002539E4">
      <w:pPr>
        <w:spacing w:line="200" w:lineRule="exact"/>
        <w:rPr>
          <w:lang w:val="mk-MK"/>
        </w:rPr>
      </w:pPr>
    </w:p>
    <w:p w:rsidR="002539E4" w:rsidRDefault="002539E4">
      <w:pPr>
        <w:spacing w:line="200" w:lineRule="exact"/>
        <w:rPr>
          <w:lang w:val="mk-MK"/>
        </w:rPr>
      </w:pPr>
    </w:p>
    <w:p w:rsidR="00A51701" w:rsidRDefault="00A51701">
      <w:pPr>
        <w:spacing w:line="200" w:lineRule="exact"/>
        <w:rPr>
          <w:lang w:val="mk-MK"/>
        </w:rPr>
      </w:pPr>
    </w:p>
    <w:p w:rsidR="00A51701" w:rsidRDefault="00A51701">
      <w:pPr>
        <w:spacing w:line="200" w:lineRule="exact"/>
        <w:rPr>
          <w:lang w:val="mk-MK"/>
        </w:rPr>
      </w:pPr>
    </w:p>
    <w:p w:rsidR="002539E4" w:rsidRPr="002539E4" w:rsidRDefault="002539E4">
      <w:pPr>
        <w:spacing w:line="200" w:lineRule="exact"/>
        <w:rPr>
          <w:lang w:val="mk-MK"/>
        </w:rPr>
      </w:pPr>
    </w:p>
    <w:p w:rsidR="00BA1F99" w:rsidRPr="002471F0" w:rsidRDefault="00BA1F99">
      <w:pPr>
        <w:spacing w:line="200" w:lineRule="exact"/>
        <w:rPr>
          <w:lang w:val="ru-RU"/>
        </w:rPr>
      </w:pPr>
    </w:p>
    <w:p w:rsidR="00BA1F99" w:rsidRPr="002471F0" w:rsidRDefault="002361D4">
      <w:pPr>
        <w:spacing w:before="2"/>
        <w:ind w:left="3253" w:right="3272"/>
        <w:jc w:val="center"/>
        <w:rPr>
          <w:rFonts w:ascii="Calibri" w:eastAsia="Calibri" w:hAnsi="Calibri" w:cs="Calibri"/>
          <w:sz w:val="28"/>
          <w:szCs w:val="28"/>
          <w:lang w:val="ru-RU"/>
        </w:rPr>
      </w:pPr>
      <w:r w:rsidRPr="002471F0">
        <w:rPr>
          <w:rFonts w:ascii="Calibri" w:eastAsia="Calibri" w:hAnsi="Calibri" w:cs="Calibri"/>
          <w:b/>
          <w:sz w:val="28"/>
          <w:szCs w:val="28"/>
          <w:lang w:val="ru-RU"/>
        </w:rPr>
        <w:lastRenderedPageBreak/>
        <w:t>П</w:t>
      </w:r>
      <w:r w:rsidRPr="002471F0">
        <w:rPr>
          <w:rFonts w:ascii="Calibri" w:eastAsia="Calibri" w:hAnsi="Calibri" w:cs="Calibri"/>
          <w:b/>
          <w:spacing w:val="62"/>
          <w:sz w:val="28"/>
          <w:szCs w:val="28"/>
          <w:lang w:val="ru-RU"/>
        </w:rPr>
        <w:t xml:space="preserve"> </w:t>
      </w:r>
      <w:r w:rsidRPr="002471F0">
        <w:rPr>
          <w:rFonts w:ascii="Calibri" w:eastAsia="Calibri" w:hAnsi="Calibri" w:cs="Calibri"/>
          <w:b/>
          <w:sz w:val="28"/>
          <w:szCs w:val="28"/>
          <w:lang w:val="ru-RU"/>
        </w:rPr>
        <w:t>Р</w:t>
      </w:r>
      <w:r w:rsidRPr="002471F0">
        <w:rPr>
          <w:rFonts w:ascii="Calibri" w:eastAsia="Calibri" w:hAnsi="Calibri" w:cs="Calibri"/>
          <w:b/>
          <w:spacing w:val="61"/>
          <w:sz w:val="28"/>
          <w:szCs w:val="28"/>
          <w:lang w:val="ru-RU"/>
        </w:rPr>
        <w:t xml:space="preserve"> </w:t>
      </w:r>
      <w:r w:rsidR="0075704C">
        <w:rPr>
          <w:rFonts w:ascii="Calibri" w:eastAsia="Calibri" w:hAnsi="Calibri" w:cs="Calibri"/>
          <w:b/>
          <w:sz w:val="28"/>
          <w:szCs w:val="28"/>
        </w:rPr>
        <w:t>O</w:t>
      </w:r>
      <w:r w:rsidRPr="002471F0">
        <w:rPr>
          <w:rFonts w:ascii="Calibri" w:eastAsia="Calibri" w:hAnsi="Calibri" w:cs="Calibri"/>
          <w:b/>
          <w:sz w:val="28"/>
          <w:szCs w:val="28"/>
          <w:lang w:val="ru-RU"/>
        </w:rPr>
        <w:t xml:space="preserve"> </w:t>
      </w:r>
      <w:r w:rsidRPr="002471F0">
        <w:rPr>
          <w:rFonts w:ascii="Calibri" w:eastAsia="Calibri" w:hAnsi="Calibri" w:cs="Calibri"/>
          <w:b/>
          <w:spacing w:val="13"/>
          <w:sz w:val="28"/>
          <w:szCs w:val="28"/>
          <w:lang w:val="ru-RU"/>
        </w:rPr>
        <w:t xml:space="preserve"> </w:t>
      </w:r>
      <w:r w:rsidRPr="002471F0">
        <w:rPr>
          <w:rFonts w:ascii="Calibri" w:eastAsia="Calibri" w:hAnsi="Calibri" w:cs="Calibri"/>
          <w:b/>
          <w:sz w:val="28"/>
          <w:szCs w:val="28"/>
          <w:lang w:val="ru-RU"/>
        </w:rPr>
        <w:t>Г</w:t>
      </w:r>
      <w:r w:rsidRPr="002471F0">
        <w:rPr>
          <w:rFonts w:ascii="Calibri" w:eastAsia="Calibri" w:hAnsi="Calibri" w:cs="Calibri"/>
          <w:b/>
          <w:spacing w:val="60"/>
          <w:sz w:val="28"/>
          <w:szCs w:val="28"/>
          <w:lang w:val="ru-RU"/>
        </w:rPr>
        <w:t xml:space="preserve"> </w:t>
      </w:r>
      <w:r w:rsidRPr="002471F0">
        <w:rPr>
          <w:rFonts w:ascii="Calibri" w:eastAsia="Calibri" w:hAnsi="Calibri" w:cs="Calibri"/>
          <w:b/>
          <w:sz w:val="28"/>
          <w:szCs w:val="28"/>
          <w:lang w:val="ru-RU"/>
        </w:rPr>
        <w:t xml:space="preserve">Р </w:t>
      </w:r>
      <w:r w:rsidRPr="002471F0">
        <w:rPr>
          <w:rFonts w:ascii="Calibri" w:eastAsia="Calibri" w:hAnsi="Calibri" w:cs="Calibri"/>
          <w:b/>
          <w:spacing w:val="2"/>
          <w:sz w:val="28"/>
          <w:szCs w:val="28"/>
          <w:lang w:val="ru-RU"/>
        </w:rPr>
        <w:t xml:space="preserve"> </w:t>
      </w:r>
      <w:r w:rsidRPr="002471F0">
        <w:rPr>
          <w:rFonts w:ascii="Calibri" w:eastAsia="Calibri" w:hAnsi="Calibri" w:cs="Calibri"/>
          <w:b/>
          <w:sz w:val="28"/>
          <w:szCs w:val="28"/>
          <w:lang w:val="ru-RU"/>
        </w:rPr>
        <w:t>А</w:t>
      </w:r>
      <w:r w:rsidRPr="002471F0">
        <w:rPr>
          <w:rFonts w:ascii="Calibri" w:eastAsia="Calibri" w:hAnsi="Calibri" w:cs="Calibri"/>
          <w:b/>
          <w:spacing w:val="60"/>
          <w:sz w:val="28"/>
          <w:szCs w:val="28"/>
          <w:lang w:val="ru-RU"/>
        </w:rPr>
        <w:t xml:space="preserve"> </w:t>
      </w:r>
      <w:r w:rsidRPr="002471F0">
        <w:rPr>
          <w:rFonts w:ascii="Calibri" w:eastAsia="Calibri" w:hAnsi="Calibri" w:cs="Calibri"/>
          <w:b/>
          <w:sz w:val="28"/>
          <w:szCs w:val="28"/>
          <w:lang w:val="ru-RU"/>
        </w:rPr>
        <w:t xml:space="preserve">М </w:t>
      </w:r>
      <w:r w:rsidRPr="002471F0">
        <w:rPr>
          <w:rFonts w:ascii="Calibri" w:eastAsia="Calibri" w:hAnsi="Calibri" w:cs="Calibri"/>
          <w:b/>
          <w:spacing w:val="3"/>
          <w:sz w:val="28"/>
          <w:szCs w:val="28"/>
          <w:lang w:val="ru-RU"/>
        </w:rPr>
        <w:t xml:space="preserve"> </w:t>
      </w:r>
      <w:r w:rsidRPr="002471F0">
        <w:rPr>
          <w:rFonts w:ascii="Calibri" w:eastAsia="Calibri" w:hAnsi="Calibri" w:cs="Calibri"/>
          <w:b/>
          <w:w w:val="99"/>
          <w:sz w:val="28"/>
          <w:szCs w:val="28"/>
          <w:lang w:val="ru-RU"/>
        </w:rPr>
        <w:t>А</w:t>
      </w:r>
    </w:p>
    <w:p w:rsidR="00BA1F99" w:rsidRPr="002471F0" w:rsidRDefault="002361D4">
      <w:pPr>
        <w:spacing w:before="3"/>
        <w:ind w:left="2653" w:right="2661" w:firstLine="50"/>
        <w:jc w:val="center"/>
        <w:rPr>
          <w:rFonts w:ascii="Calibri" w:eastAsia="Calibri" w:hAnsi="Calibri" w:cs="Calibri"/>
          <w:sz w:val="24"/>
          <w:szCs w:val="24"/>
          <w:lang w:val="ru-RU"/>
        </w:rPr>
      </w:pPr>
      <w:r w:rsidRPr="002471F0">
        <w:rPr>
          <w:rFonts w:ascii="Calibri" w:eastAsia="Calibri" w:hAnsi="Calibri" w:cs="Calibri"/>
          <w:b/>
          <w:sz w:val="24"/>
          <w:szCs w:val="24"/>
          <w:lang w:val="ru-RU"/>
        </w:rPr>
        <w:t>ЗА</w:t>
      </w:r>
      <w:r w:rsidRPr="002471F0">
        <w:rPr>
          <w:rFonts w:ascii="Calibri" w:eastAsia="Calibri" w:hAnsi="Calibri" w:cs="Calibri"/>
          <w:b/>
          <w:spacing w:val="-3"/>
          <w:sz w:val="24"/>
          <w:szCs w:val="24"/>
          <w:lang w:val="ru-RU"/>
        </w:rPr>
        <w:t xml:space="preserve"> </w:t>
      </w:r>
      <w:r w:rsidRPr="002471F0">
        <w:rPr>
          <w:rFonts w:ascii="Calibri" w:eastAsia="Calibri" w:hAnsi="Calibri" w:cs="Calibri"/>
          <w:b/>
          <w:spacing w:val="2"/>
          <w:sz w:val="24"/>
          <w:szCs w:val="24"/>
          <w:lang w:val="ru-RU"/>
        </w:rPr>
        <w:t>Р</w:t>
      </w:r>
      <w:r w:rsidRPr="002471F0">
        <w:rPr>
          <w:rFonts w:ascii="Calibri" w:eastAsia="Calibri" w:hAnsi="Calibri" w:cs="Calibri"/>
          <w:b/>
          <w:spacing w:val="-1"/>
          <w:sz w:val="24"/>
          <w:szCs w:val="24"/>
          <w:lang w:val="ru-RU"/>
        </w:rPr>
        <w:t>А</w:t>
      </w:r>
      <w:r w:rsidR="0075704C" w:rsidRPr="002471F0">
        <w:rPr>
          <w:rFonts w:ascii="Calibri" w:eastAsia="Calibri" w:hAnsi="Calibri" w:cs="Calibri"/>
          <w:b/>
          <w:spacing w:val="1"/>
          <w:sz w:val="24"/>
          <w:szCs w:val="24"/>
          <w:lang w:val="ru-RU"/>
        </w:rPr>
        <w:t>Б</w:t>
      </w:r>
      <w:r w:rsidR="0075704C">
        <w:rPr>
          <w:rFonts w:ascii="Calibri" w:eastAsia="Calibri" w:hAnsi="Calibri" w:cs="Calibri"/>
          <w:b/>
          <w:spacing w:val="1"/>
          <w:sz w:val="24"/>
          <w:szCs w:val="24"/>
        </w:rPr>
        <w:t>O</w:t>
      </w:r>
      <w:r w:rsidRPr="002471F0">
        <w:rPr>
          <w:rFonts w:ascii="Calibri" w:eastAsia="Calibri" w:hAnsi="Calibri" w:cs="Calibri"/>
          <w:b/>
          <w:spacing w:val="1"/>
          <w:sz w:val="24"/>
          <w:szCs w:val="24"/>
          <w:lang w:val="ru-RU"/>
        </w:rPr>
        <w:t>Т</w:t>
      </w:r>
      <w:r w:rsidRPr="002471F0">
        <w:rPr>
          <w:rFonts w:ascii="Calibri" w:eastAsia="Calibri" w:hAnsi="Calibri" w:cs="Calibri"/>
          <w:b/>
          <w:sz w:val="24"/>
          <w:szCs w:val="24"/>
          <w:lang w:val="ru-RU"/>
        </w:rPr>
        <w:t>А</w:t>
      </w:r>
      <w:r w:rsidRPr="002471F0">
        <w:rPr>
          <w:rFonts w:ascii="Calibri" w:eastAsia="Calibri" w:hAnsi="Calibri" w:cs="Calibri"/>
          <w:b/>
          <w:spacing w:val="8"/>
          <w:sz w:val="24"/>
          <w:szCs w:val="24"/>
          <w:lang w:val="ru-RU"/>
        </w:rPr>
        <w:t xml:space="preserve"> </w:t>
      </w:r>
      <w:r w:rsidRPr="002471F0">
        <w:rPr>
          <w:rFonts w:ascii="Calibri" w:eastAsia="Calibri" w:hAnsi="Calibri" w:cs="Calibri"/>
          <w:b/>
          <w:spacing w:val="2"/>
          <w:sz w:val="24"/>
          <w:szCs w:val="24"/>
          <w:lang w:val="ru-RU"/>
        </w:rPr>
        <w:t>Н</w:t>
      </w:r>
      <w:r w:rsidRPr="002471F0">
        <w:rPr>
          <w:rFonts w:ascii="Calibri" w:eastAsia="Calibri" w:hAnsi="Calibri" w:cs="Calibri"/>
          <w:b/>
          <w:sz w:val="24"/>
          <w:szCs w:val="24"/>
          <w:lang w:val="ru-RU"/>
        </w:rPr>
        <w:t>А</w:t>
      </w:r>
      <w:r w:rsidRPr="002471F0">
        <w:rPr>
          <w:rFonts w:ascii="Calibri" w:eastAsia="Calibri" w:hAnsi="Calibri" w:cs="Calibri"/>
          <w:b/>
          <w:spacing w:val="-3"/>
          <w:sz w:val="24"/>
          <w:szCs w:val="24"/>
          <w:lang w:val="ru-RU"/>
        </w:rPr>
        <w:t xml:space="preserve"> </w:t>
      </w:r>
      <w:r w:rsidRPr="002471F0">
        <w:rPr>
          <w:rFonts w:ascii="Calibri" w:eastAsia="Calibri" w:hAnsi="Calibri" w:cs="Calibri"/>
          <w:b/>
          <w:spacing w:val="2"/>
          <w:sz w:val="24"/>
          <w:szCs w:val="24"/>
          <w:lang w:val="ru-RU"/>
        </w:rPr>
        <w:t>П</w:t>
      </w:r>
      <w:r w:rsidRPr="002471F0">
        <w:rPr>
          <w:rFonts w:ascii="Calibri" w:eastAsia="Calibri" w:hAnsi="Calibri" w:cs="Calibri"/>
          <w:b/>
          <w:spacing w:val="-2"/>
          <w:sz w:val="24"/>
          <w:szCs w:val="24"/>
          <w:lang w:val="ru-RU"/>
        </w:rPr>
        <w:t>С</w:t>
      </w:r>
      <w:r w:rsidRPr="002471F0">
        <w:rPr>
          <w:rFonts w:ascii="Calibri" w:eastAsia="Calibri" w:hAnsi="Calibri" w:cs="Calibri"/>
          <w:b/>
          <w:spacing w:val="2"/>
          <w:sz w:val="24"/>
          <w:szCs w:val="24"/>
          <w:lang w:val="ru-RU"/>
        </w:rPr>
        <w:t>ИХ</w:t>
      </w:r>
      <w:r w:rsidR="0075704C">
        <w:rPr>
          <w:rFonts w:ascii="Calibri" w:eastAsia="Calibri" w:hAnsi="Calibri" w:cs="Calibri"/>
          <w:b/>
          <w:spacing w:val="1"/>
          <w:sz w:val="24"/>
          <w:szCs w:val="24"/>
        </w:rPr>
        <w:t>O</w:t>
      </w:r>
      <w:r w:rsidRPr="002471F0">
        <w:rPr>
          <w:rFonts w:ascii="Calibri" w:eastAsia="Calibri" w:hAnsi="Calibri" w:cs="Calibri"/>
          <w:b/>
          <w:spacing w:val="-2"/>
          <w:sz w:val="24"/>
          <w:szCs w:val="24"/>
          <w:lang w:val="ru-RU"/>
        </w:rPr>
        <w:t>Л</w:t>
      </w:r>
      <w:r w:rsidR="0075704C">
        <w:rPr>
          <w:rFonts w:ascii="Calibri" w:eastAsia="Calibri" w:hAnsi="Calibri" w:cs="Calibri"/>
          <w:b/>
          <w:spacing w:val="1"/>
          <w:sz w:val="24"/>
          <w:szCs w:val="24"/>
        </w:rPr>
        <w:t>O</w:t>
      </w:r>
      <w:r w:rsidRPr="002471F0">
        <w:rPr>
          <w:rFonts w:ascii="Calibri" w:eastAsia="Calibri" w:hAnsi="Calibri" w:cs="Calibri"/>
          <w:b/>
          <w:spacing w:val="2"/>
          <w:sz w:val="24"/>
          <w:szCs w:val="24"/>
          <w:lang w:val="ru-RU"/>
        </w:rPr>
        <w:t>Г</w:t>
      </w:r>
      <w:r w:rsidR="0075704C">
        <w:rPr>
          <w:rFonts w:ascii="Calibri" w:eastAsia="Calibri" w:hAnsi="Calibri" w:cs="Calibri"/>
          <w:b/>
          <w:spacing w:val="1"/>
          <w:sz w:val="24"/>
          <w:szCs w:val="24"/>
        </w:rPr>
        <w:t>O</w:t>
      </w:r>
      <w:r w:rsidRPr="002471F0">
        <w:rPr>
          <w:rFonts w:ascii="Calibri" w:eastAsia="Calibri" w:hAnsi="Calibri" w:cs="Calibri"/>
          <w:b/>
          <w:sz w:val="24"/>
          <w:szCs w:val="24"/>
          <w:lang w:val="ru-RU"/>
        </w:rPr>
        <w:t>Т</w:t>
      </w:r>
      <w:r w:rsidRPr="002471F0">
        <w:rPr>
          <w:rFonts w:ascii="Calibri" w:eastAsia="Calibri" w:hAnsi="Calibri" w:cs="Calibri"/>
          <w:b/>
          <w:spacing w:val="32"/>
          <w:sz w:val="24"/>
          <w:szCs w:val="24"/>
          <w:lang w:val="ru-RU"/>
        </w:rPr>
        <w:t xml:space="preserve"> </w:t>
      </w:r>
      <w:r w:rsidRPr="002471F0">
        <w:rPr>
          <w:rFonts w:ascii="Calibri" w:eastAsia="Calibri" w:hAnsi="Calibri" w:cs="Calibri"/>
          <w:b/>
          <w:sz w:val="24"/>
          <w:szCs w:val="24"/>
          <w:lang w:val="ru-RU"/>
        </w:rPr>
        <w:t>В</w:t>
      </w:r>
      <w:r w:rsidR="0075704C">
        <w:rPr>
          <w:rFonts w:ascii="Calibri" w:eastAsia="Calibri" w:hAnsi="Calibri" w:cs="Calibri"/>
          <w:b/>
          <w:w w:val="107"/>
          <w:sz w:val="24"/>
          <w:szCs w:val="24"/>
        </w:rPr>
        <w:t>O</w:t>
      </w:r>
      <w:r w:rsidRPr="002471F0">
        <w:rPr>
          <w:rFonts w:ascii="Calibri" w:eastAsia="Calibri" w:hAnsi="Calibri" w:cs="Calibri"/>
          <w:b/>
          <w:sz w:val="24"/>
          <w:szCs w:val="24"/>
          <w:lang w:val="ru-RU"/>
        </w:rPr>
        <w:t xml:space="preserve"> </w:t>
      </w:r>
      <w:r w:rsidRPr="002471F0">
        <w:rPr>
          <w:rFonts w:ascii="Calibri" w:eastAsia="Calibri" w:hAnsi="Calibri" w:cs="Calibri"/>
          <w:b/>
          <w:spacing w:val="-2"/>
          <w:sz w:val="24"/>
          <w:szCs w:val="24"/>
          <w:lang w:val="ru-RU"/>
        </w:rPr>
        <w:t>УЧЕ</w:t>
      </w:r>
      <w:r w:rsidRPr="002471F0">
        <w:rPr>
          <w:rFonts w:ascii="Calibri" w:eastAsia="Calibri" w:hAnsi="Calibri" w:cs="Calibri"/>
          <w:b/>
          <w:spacing w:val="1"/>
          <w:sz w:val="24"/>
          <w:szCs w:val="24"/>
          <w:lang w:val="ru-RU"/>
        </w:rPr>
        <w:t>Б</w:t>
      </w:r>
      <w:r w:rsidRPr="002471F0">
        <w:rPr>
          <w:rFonts w:ascii="Calibri" w:eastAsia="Calibri" w:hAnsi="Calibri" w:cs="Calibri"/>
          <w:b/>
          <w:spacing w:val="3"/>
          <w:sz w:val="24"/>
          <w:szCs w:val="24"/>
          <w:lang w:val="ru-RU"/>
        </w:rPr>
        <w:t>Н</w:t>
      </w:r>
      <w:r w:rsidRPr="002471F0">
        <w:rPr>
          <w:rFonts w:ascii="Calibri" w:eastAsia="Calibri" w:hAnsi="Calibri" w:cs="Calibri"/>
          <w:b/>
          <w:spacing w:val="-1"/>
          <w:sz w:val="24"/>
          <w:szCs w:val="24"/>
          <w:lang w:val="ru-RU"/>
        </w:rPr>
        <w:t>А</w:t>
      </w:r>
      <w:r w:rsidRPr="002471F0">
        <w:rPr>
          <w:rFonts w:ascii="Calibri" w:eastAsia="Calibri" w:hAnsi="Calibri" w:cs="Calibri"/>
          <w:b/>
          <w:spacing w:val="1"/>
          <w:sz w:val="24"/>
          <w:szCs w:val="24"/>
          <w:lang w:val="ru-RU"/>
        </w:rPr>
        <w:t>Т</w:t>
      </w:r>
      <w:r w:rsidRPr="002471F0">
        <w:rPr>
          <w:rFonts w:ascii="Calibri" w:eastAsia="Calibri" w:hAnsi="Calibri" w:cs="Calibri"/>
          <w:b/>
          <w:sz w:val="24"/>
          <w:szCs w:val="24"/>
          <w:lang w:val="ru-RU"/>
        </w:rPr>
        <w:t>А</w:t>
      </w:r>
      <w:r w:rsidRPr="002471F0">
        <w:rPr>
          <w:rFonts w:ascii="Calibri" w:eastAsia="Calibri" w:hAnsi="Calibri" w:cs="Calibri"/>
          <w:b/>
          <w:spacing w:val="2"/>
          <w:sz w:val="24"/>
          <w:szCs w:val="24"/>
          <w:lang w:val="ru-RU"/>
        </w:rPr>
        <w:t xml:space="preserve"> </w:t>
      </w:r>
      <w:r w:rsidRPr="002471F0">
        <w:rPr>
          <w:rFonts w:ascii="Calibri" w:eastAsia="Calibri" w:hAnsi="Calibri" w:cs="Calibri"/>
          <w:b/>
          <w:spacing w:val="-2"/>
          <w:sz w:val="24"/>
          <w:szCs w:val="24"/>
          <w:lang w:val="ru-RU"/>
        </w:rPr>
        <w:t>20</w:t>
      </w:r>
      <w:r w:rsidR="00832C74">
        <w:rPr>
          <w:rFonts w:ascii="Calibri" w:eastAsia="Calibri" w:hAnsi="Calibri" w:cs="Calibri"/>
          <w:b/>
          <w:spacing w:val="3"/>
          <w:sz w:val="24"/>
          <w:szCs w:val="24"/>
          <w:lang w:val="mk-MK"/>
        </w:rPr>
        <w:t>2</w:t>
      </w:r>
      <w:r w:rsidR="00A51921">
        <w:rPr>
          <w:rFonts w:ascii="Calibri" w:eastAsia="Calibri" w:hAnsi="Calibri" w:cs="Calibri"/>
          <w:b/>
          <w:spacing w:val="3"/>
          <w:sz w:val="24"/>
          <w:szCs w:val="24"/>
        </w:rPr>
        <w:t>1</w:t>
      </w:r>
      <w:r w:rsidRPr="002471F0">
        <w:rPr>
          <w:rFonts w:ascii="Calibri" w:eastAsia="Calibri" w:hAnsi="Calibri" w:cs="Calibri"/>
          <w:b/>
          <w:spacing w:val="-2"/>
          <w:sz w:val="24"/>
          <w:szCs w:val="24"/>
          <w:lang w:val="ru-RU"/>
        </w:rPr>
        <w:t>/</w:t>
      </w:r>
      <w:r w:rsidRPr="002471F0">
        <w:rPr>
          <w:rFonts w:ascii="Calibri" w:eastAsia="Calibri" w:hAnsi="Calibri" w:cs="Calibri"/>
          <w:b/>
          <w:spacing w:val="4"/>
          <w:sz w:val="24"/>
          <w:szCs w:val="24"/>
          <w:lang w:val="ru-RU"/>
        </w:rPr>
        <w:t>2</w:t>
      </w:r>
      <w:r w:rsidRPr="002471F0">
        <w:rPr>
          <w:rFonts w:ascii="Calibri" w:eastAsia="Calibri" w:hAnsi="Calibri" w:cs="Calibri"/>
          <w:b/>
          <w:spacing w:val="-2"/>
          <w:sz w:val="24"/>
          <w:szCs w:val="24"/>
          <w:lang w:val="ru-RU"/>
        </w:rPr>
        <w:t>0</w:t>
      </w:r>
      <w:r w:rsidR="00832C74">
        <w:rPr>
          <w:rFonts w:ascii="Calibri" w:eastAsia="Calibri" w:hAnsi="Calibri" w:cs="Calibri"/>
          <w:b/>
          <w:spacing w:val="-2"/>
          <w:sz w:val="24"/>
          <w:szCs w:val="24"/>
          <w:lang w:val="ru-RU"/>
        </w:rPr>
        <w:t>2</w:t>
      </w:r>
      <w:r w:rsidR="00A51921">
        <w:rPr>
          <w:rFonts w:ascii="Calibri" w:eastAsia="Calibri" w:hAnsi="Calibri" w:cs="Calibri"/>
          <w:b/>
          <w:spacing w:val="-2"/>
          <w:sz w:val="24"/>
          <w:szCs w:val="24"/>
        </w:rPr>
        <w:t>2</w:t>
      </w:r>
      <w:r w:rsidRPr="002471F0">
        <w:rPr>
          <w:rFonts w:ascii="Calibri" w:eastAsia="Calibri" w:hAnsi="Calibri" w:cs="Calibri"/>
          <w:b/>
          <w:spacing w:val="2"/>
          <w:sz w:val="24"/>
          <w:szCs w:val="24"/>
          <w:lang w:val="ru-RU"/>
        </w:rPr>
        <w:t xml:space="preserve"> Г</w:t>
      </w:r>
      <w:r w:rsidR="0075704C">
        <w:rPr>
          <w:rFonts w:ascii="Calibri" w:eastAsia="Calibri" w:hAnsi="Calibri" w:cs="Calibri"/>
          <w:b/>
          <w:spacing w:val="1"/>
          <w:w w:val="107"/>
          <w:sz w:val="24"/>
          <w:szCs w:val="24"/>
        </w:rPr>
        <w:t>O</w:t>
      </w:r>
      <w:r w:rsidRPr="002471F0">
        <w:rPr>
          <w:rFonts w:ascii="Calibri" w:eastAsia="Calibri" w:hAnsi="Calibri" w:cs="Calibri"/>
          <w:b/>
          <w:spacing w:val="2"/>
          <w:sz w:val="24"/>
          <w:szCs w:val="24"/>
          <w:lang w:val="ru-RU"/>
        </w:rPr>
        <w:t>ДИ</w:t>
      </w:r>
      <w:r w:rsidRPr="002471F0">
        <w:rPr>
          <w:rFonts w:ascii="Calibri" w:eastAsia="Calibri" w:hAnsi="Calibri" w:cs="Calibri"/>
          <w:b/>
          <w:spacing w:val="3"/>
          <w:sz w:val="24"/>
          <w:szCs w:val="24"/>
          <w:lang w:val="ru-RU"/>
        </w:rPr>
        <w:t>Н</w:t>
      </w:r>
      <w:r w:rsidRPr="002471F0">
        <w:rPr>
          <w:rFonts w:ascii="Calibri" w:eastAsia="Calibri" w:hAnsi="Calibri" w:cs="Calibri"/>
          <w:b/>
          <w:sz w:val="24"/>
          <w:szCs w:val="24"/>
          <w:lang w:val="ru-RU"/>
        </w:rPr>
        <w:t>А</w:t>
      </w: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before="7" w:line="220" w:lineRule="exact"/>
        <w:rPr>
          <w:sz w:val="22"/>
          <w:szCs w:val="22"/>
          <w:lang w:val="ru-RU"/>
        </w:rPr>
      </w:pPr>
    </w:p>
    <w:p w:rsidR="00BA1F99" w:rsidRPr="002471F0" w:rsidRDefault="002361D4">
      <w:pPr>
        <w:spacing w:line="280" w:lineRule="exact"/>
        <w:ind w:left="1767" w:right="1786"/>
        <w:jc w:val="center"/>
        <w:rPr>
          <w:rFonts w:ascii="Calibri" w:eastAsia="Calibri" w:hAnsi="Calibri" w:cs="Calibri"/>
          <w:sz w:val="24"/>
          <w:szCs w:val="24"/>
          <w:lang w:val="ru-RU"/>
        </w:rPr>
      </w:pPr>
      <w:r w:rsidRPr="002471F0">
        <w:rPr>
          <w:rFonts w:ascii="Calibri" w:eastAsia="Calibri" w:hAnsi="Calibri" w:cs="Calibri"/>
          <w:b/>
          <w:spacing w:val="2"/>
          <w:sz w:val="24"/>
          <w:szCs w:val="24"/>
          <w:lang w:val="ru-RU"/>
        </w:rPr>
        <w:t>Г</w:t>
      </w:r>
      <w:r w:rsidRPr="002471F0">
        <w:rPr>
          <w:rFonts w:ascii="Calibri" w:eastAsia="Calibri" w:hAnsi="Calibri" w:cs="Calibri"/>
          <w:b/>
          <w:spacing w:val="-2"/>
          <w:sz w:val="24"/>
          <w:szCs w:val="24"/>
          <w:lang w:val="ru-RU"/>
        </w:rPr>
        <w:t>Л</w:t>
      </w:r>
      <w:r w:rsidR="0075704C">
        <w:rPr>
          <w:rFonts w:ascii="Calibri" w:eastAsia="Calibri" w:hAnsi="Calibri" w:cs="Calibri"/>
          <w:b/>
          <w:spacing w:val="1"/>
          <w:sz w:val="24"/>
          <w:szCs w:val="24"/>
        </w:rPr>
        <w:t>O</w:t>
      </w:r>
      <w:r w:rsidRPr="002471F0">
        <w:rPr>
          <w:rFonts w:ascii="Calibri" w:eastAsia="Calibri" w:hAnsi="Calibri" w:cs="Calibri"/>
          <w:b/>
          <w:spacing w:val="1"/>
          <w:sz w:val="24"/>
          <w:szCs w:val="24"/>
          <w:lang w:val="ru-RU"/>
        </w:rPr>
        <w:t>Б</w:t>
      </w:r>
      <w:r w:rsidRPr="002471F0">
        <w:rPr>
          <w:rFonts w:ascii="Calibri" w:eastAsia="Calibri" w:hAnsi="Calibri" w:cs="Calibri"/>
          <w:b/>
          <w:spacing w:val="-1"/>
          <w:sz w:val="24"/>
          <w:szCs w:val="24"/>
          <w:lang w:val="ru-RU"/>
        </w:rPr>
        <w:t>А</w:t>
      </w:r>
      <w:r w:rsidRPr="002471F0">
        <w:rPr>
          <w:rFonts w:ascii="Calibri" w:eastAsia="Calibri" w:hAnsi="Calibri" w:cs="Calibri"/>
          <w:b/>
          <w:spacing w:val="-2"/>
          <w:sz w:val="24"/>
          <w:szCs w:val="24"/>
          <w:lang w:val="ru-RU"/>
        </w:rPr>
        <w:t>Л</w:t>
      </w:r>
      <w:r w:rsidRPr="002471F0">
        <w:rPr>
          <w:rFonts w:ascii="Calibri" w:eastAsia="Calibri" w:hAnsi="Calibri" w:cs="Calibri"/>
          <w:b/>
          <w:spacing w:val="2"/>
          <w:sz w:val="24"/>
          <w:szCs w:val="24"/>
          <w:lang w:val="ru-RU"/>
        </w:rPr>
        <w:t>Н</w:t>
      </w:r>
      <w:r w:rsidR="0075704C">
        <w:rPr>
          <w:rFonts w:ascii="Calibri" w:eastAsia="Calibri" w:hAnsi="Calibri" w:cs="Calibri"/>
          <w:b/>
          <w:sz w:val="24"/>
          <w:szCs w:val="24"/>
        </w:rPr>
        <w:t>O</w:t>
      </w:r>
      <w:r w:rsidRPr="002471F0">
        <w:rPr>
          <w:rFonts w:ascii="Calibri" w:eastAsia="Calibri" w:hAnsi="Calibri" w:cs="Calibri"/>
          <w:b/>
          <w:spacing w:val="21"/>
          <w:sz w:val="24"/>
          <w:szCs w:val="24"/>
          <w:lang w:val="ru-RU"/>
        </w:rPr>
        <w:t xml:space="preserve"> </w:t>
      </w:r>
      <w:r w:rsidRPr="002471F0">
        <w:rPr>
          <w:rFonts w:ascii="Calibri" w:eastAsia="Calibri" w:hAnsi="Calibri" w:cs="Calibri"/>
          <w:b/>
          <w:spacing w:val="2"/>
          <w:sz w:val="24"/>
          <w:szCs w:val="24"/>
          <w:lang w:val="ru-RU"/>
        </w:rPr>
        <w:t>П</w:t>
      </w:r>
      <w:r w:rsidRPr="002471F0">
        <w:rPr>
          <w:rFonts w:ascii="Calibri" w:eastAsia="Calibri" w:hAnsi="Calibri" w:cs="Calibri"/>
          <w:b/>
          <w:spacing w:val="-2"/>
          <w:sz w:val="24"/>
          <w:szCs w:val="24"/>
          <w:lang w:val="ru-RU"/>
        </w:rPr>
        <w:t>Л</w:t>
      </w:r>
      <w:r w:rsidRPr="002471F0">
        <w:rPr>
          <w:rFonts w:ascii="Calibri" w:eastAsia="Calibri" w:hAnsi="Calibri" w:cs="Calibri"/>
          <w:b/>
          <w:spacing w:val="-1"/>
          <w:sz w:val="24"/>
          <w:szCs w:val="24"/>
          <w:lang w:val="ru-RU"/>
        </w:rPr>
        <w:t>А</w:t>
      </w:r>
      <w:r w:rsidRPr="002471F0">
        <w:rPr>
          <w:rFonts w:ascii="Calibri" w:eastAsia="Calibri" w:hAnsi="Calibri" w:cs="Calibri"/>
          <w:b/>
          <w:spacing w:val="2"/>
          <w:sz w:val="24"/>
          <w:szCs w:val="24"/>
          <w:lang w:val="ru-RU"/>
        </w:rPr>
        <w:t>НИР</w:t>
      </w:r>
      <w:r w:rsidRPr="002471F0">
        <w:rPr>
          <w:rFonts w:ascii="Calibri" w:eastAsia="Calibri" w:hAnsi="Calibri" w:cs="Calibri"/>
          <w:b/>
          <w:spacing w:val="-1"/>
          <w:sz w:val="24"/>
          <w:szCs w:val="24"/>
          <w:lang w:val="ru-RU"/>
        </w:rPr>
        <w:t>А</w:t>
      </w:r>
      <w:r w:rsidR="0075704C">
        <w:rPr>
          <w:rFonts w:ascii="Calibri" w:eastAsia="Calibri" w:hAnsi="Calibri" w:cs="Calibri"/>
          <w:b/>
          <w:spacing w:val="1"/>
          <w:w w:val="132"/>
          <w:sz w:val="24"/>
          <w:szCs w:val="24"/>
          <w:lang w:val="mk-MK"/>
        </w:rPr>
        <w:t>Њ</w:t>
      </w:r>
      <w:r w:rsidRPr="002471F0">
        <w:rPr>
          <w:rFonts w:ascii="Calibri" w:eastAsia="Calibri" w:hAnsi="Calibri" w:cs="Calibri"/>
          <w:b/>
          <w:sz w:val="24"/>
          <w:szCs w:val="24"/>
          <w:lang w:val="ru-RU"/>
        </w:rPr>
        <w:t>Е</w:t>
      </w:r>
      <w:r w:rsidRPr="002471F0">
        <w:rPr>
          <w:rFonts w:ascii="Calibri" w:eastAsia="Calibri" w:hAnsi="Calibri" w:cs="Calibri"/>
          <w:b/>
          <w:spacing w:val="-3"/>
          <w:sz w:val="24"/>
          <w:szCs w:val="24"/>
          <w:lang w:val="ru-RU"/>
        </w:rPr>
        <w:t xml:space="preserve"> </w:t>
      </w:r>
      <w:r w:rsidRPr="002471F0">
        <w:rPr>
          <w:rFonts w:ascii="Calibri" w:eastAsia="Calibri" w:hAnsi="Calibri" w:cs="Calibri"/>
          <w:b/>
          <w:spacing w:val="2"/>
          <w:sz w:val="24"/>
          <w:szCs w:val="24"/>
          <w:lang w:val="ru-RU"/>
        </w:rPr>
        <w:t>Н</w:t>
      </w:r>
      <w:r w:rsidRPr="002471F0">
        <w:rPr>
          <w:rFonts w:ascii="Calibri" w:eastAsia="Calibri" w:hAnsi="Calibri" w:cs="Calibri"/>
          <w:b/>
          <w:sz w:val="24"/>
          <w:szCs w:val="24"/>
          <w:lang w:val="ru-RU"/>
        </w:rPr>
        <w:t>А</w:t>
      </w:r>
      <w:r w:rsidRPr="002471F0">
        <w:rPr>
          <w:rFonts w:ascii="Calibri" w:eastAsia="Calibri" w:hAnsi="Calibri" w:cs="Calibri"/>
          <w:b/>
          <w:spacing w:val="-3"/>
          <w:sz w:val="24"/>
          <w:szCs w:val="24"/>
          <w:lang w:val="ru-RU"/>
        </w:rPr>
        <w:t xml:space="preserve"> </w:t>
      </w:r>
      <w:r w:rsidRPr="002471F0">
        <w:rPr>
          <w:rFonts w:ascii="Calibri" w:eastAsia="Calibri" w:hAnsi="Calibri" w:cs="Calibri"/>
          <w:b/>
          <w:spacing w:val="2"/>
          <w:sz w:val="24"/>
          <w:szCs w:val="24"/>
          <w:lang w:val="ru-RU"/>
        </w:rPr>
        <w:t>Г</w:t>
      </w:r>
      <w:r w:rsidR="0075704C">
        <w:rPr>
          <w:rFonts w:ascii="Calibri" w:eastAsia="Calibri" w:hAnsi="Calibri" w:cs="Calibri"/>
          <w:b/>
          <w:spacing w:val="1"/>
          <w:sz w:val="24"/>
          <w:szCs w:val="24"/>
          <w:lang w:val="mk-MK"/>
        </w:rPr>
        <w:t>О</w:t>
      </w:r>
      <w:r w:rsidRPr="002471F0">
        <w:rPr>
          <w:rFonts w:ascii="Calibri" w:eastAsia="Calibri" w:hAnsi="Calibri" w:cs="Calibri"/>
          <w:b/>
          <w:spacing w:val="2"/>
          <w:sz w:val="24"/>
          <w:szCs w:val="24"/>
          <w:lang w:val="ru-RU"/>
        </w:rPr>
        <w:t>Д</w:t>
      </w:r>
      <w:r w:rsidRPr="002471F0">
        <w:rPr>
          <w:rFonts w:ascii="Calibri" w:eastAsia="Calibri" w:hAnsi="Calibri" w:cs="Calibri"/>
          <w:b/>
          <w:spacing w:val="-3"/>
          <w:sz w:val="24"/>
          <w:szCs w:val="24"/>
          <w:lang w:val="ru-RU"/>
        </w:rPr>
        <w:t>И</w:t>
      </w:r>
      <w:r w:rsidRPr="002471F0">
        <w:rPr>
          <w:rFonts w:ascii="Calibri" w:eastAsia="Calibri" w:hAnsi="Calibri" w:cs="Calibri"/>
          <w:b/>
          <w:spacing w:val="1"/>
          <w:sz w:val="24"/>
          <w:szCs w:val="24"/>
          <w:lang w:val="ru-RU"/>
        </w:rPr>
        <w:t>Ш</w:t>
      </w:r>
      <w:r w:rsidRPr="002471F0">
        <w:rPr>
          <w:rFonts w:ascii="Calibri" w:eastAsia="Calibri" w:hAnsi="Calibri" w:cs="Calibri"/>
          <w:b/>
          <w:spacing w:val="2"/>
          <w:sz w:val="24"/>
          <w:szCs w:val="24"/>
          <w:lang w:val="ru-RU"/>
        </w:rPr>
        <w:t>Н</w:t>
      </w:r>
      <w:r w:rsidRPr="002471F0">
        <w:rPr>
          <w:rFonts w:ascii="Calibri" w:eastAsia="Calibri" w:hAnsi="Calibri" w:cs="Calibri"/>
          <w:b/>
          <w:spacing w:val="-1"/>
          <w:sz w:val="24"/>
          <w:szCs w:val="24"/>
          <w:lang w:val="ru-RU"/>
        </w:rPr>
        <w:t>А</w:t>
      </w:r>
      <w:r w:rsidRPr="002471F0">
        <w:rPr>
          <w:rFonts w:ascii="Calibri" w:eastAsia="Calibri" w:hAnsi="Calibri" w:cs="Calibri"/>
          <w:b/>
          <w:spacing w:val="2"/>
          <w:sz w:val="24"/>
          <w:szCs w:val="24"/>
          <w:lang w:val="ru-RU"/>
        </w:rPr>
        <w:t>Т</w:t>
      </w:r>
      <w:r w:rsidRPr="002471F0">
        <w:rPr>
          <w:rFonts w:ascii="Calibri" w:eastAsia="Calibri" w:hAnsi="Calibri" w:cs="Calibri"/>
          <w:b/>
          <w:sz w:val="24"/>
          <w:szCs w:val="24"/>
          <w:lang w:val="ru-RU"/>
        </w:rPr>
        <w:t>А</w:t>
      </w:r>
      <w:r w:rsidRPr="002471F0">
        <w:rPr>
          <w:rFonts w:ascii="Calibri" w:eastAsia="Calibri" w:hAnsi="Calibri" w:cs="Calibri"/>
          <w:b/>
          <w:spacing w:val="8"/>
          <w:sz w:val="24"/>
          <w:szCs w:val="24"/>
          <w:lang w:val="ru-RU"/>
        </w:rPr>
        <w:t xml:space="preserve"> </w:t>
      </w:r>
      <w:r w:rsidRPr="002471F0">
        <w:rPr>
          <w:rFonts w:ascii="Calibri" w:eastAsia="Calibri" w:hAnsi="Calibri" w:cs="Calibri"/>
          <w:b/>
          <w:spacing w:val="2"/>
          <w:sz w:val="24"/>
          <w:szCs w:val="24"/>
          <w:lang w:val="ru-RU"/>
        </w:rPr>
        <w:t>Р</w:t>
      </w:r>
      <w:r w:rsidRPr="002471F0">
        <w:rPr>
          <w:rFonts w:ascii="Calibri" w:eastAsia="Calibri" w:hAnsi="Calibri" w:cs="Calibri"/>
          <w:b/>
          <w:spacing w:val="-1"/>
          <w:sz w:val="24"/>
          <w:szCs w:val="24"/>
          <w:lang w:val="ru-RU"/>
        </w:rPr>
        <w:t>А</w:t>
      </w:r>
      <w:r w:rsidRPr="002471F0">
        <w:rPr>
          <w:rFonts w:ascii="Calibri" w:eastAsia="Calibri" w:hAnsi="Calibri" w:cs="Calibri"/>
          <w:b/>
          <w:spacing w:val="-4"/>
          <w:sz w:val="24"/>
          <w:szCs w:val="24"/>
          <w:lang w:val="ru-RU"/>
        </w:rPr>
        <w:t>Б</w:t>
      </w:r>
      <w:r w:rsidR="0075704C">
        <w:rPr>
          <w:rFonts w:ascii="Calibri" w:eastAsia="Calibri" w:hAnsi="Calibri" w:cs="Calibri"/>
          <w:b/>
          <w:spacing w:val="1"/>
          <w:w w:val="107"/>
          <w:sz w:val="24"/>
          <w:szCs w:val="24"/>
          <w:lang w:val="mk-MK"/>
        </w:rPr>
        <w:t>О</w:t>
      </w:r>
      <w:r w:rsidRPr="002471F0">
        <w:rPr>
          <w:rFonts w:ascii="Calibri" w:eastAsia="Calibri" w:hAnsi="Calibri" w:cs="Calibri"/>
          <w:b/>
          <w:spacing w:val="1"/>
          <w:sz w:val="24"/>
          <w:szCs w:val="24"/>
          <w:lang w:val="ru-RU"/>
        </w:rPr>
        <w:t>Т</w:t>
      </w:r>
      <w:r w:rsidRPr="002471F0">
        <w:rPr>
          <w:rFonts w:ascii="Calibri" w:eastAsia="Calibri" w:hAnsi="Calibri" w:cs="Calibri"/>
          <w:b/>
          <w:sz w:val="24"/>
          <w:szCs w:val="24"/>
          <w:lang w:val="ru-RU"/>
        </w:rPr>
        <w:t>А</w:t>
      </w:r>
    </w:p>
    <w:p w:rsidR="00BA1F99" w:rsidRPr="002471F0" w:rsidRDefault="00BA1F99">
      <w:pPr>
        <w:spacing w:before="4" w:line="180" w:lineRule="exact"/>
        <w:rPr>
          <w:sz w:val="18"/>
          <w:szCs w:val="18"/>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2361D4">
      <w:pPr>
        <w:spacing w:before="2"/>
        <w:ind w:left="101"/>
        <w:rPr>
          <w:rFonts w:ascii="Calibri" w:eastAsia="Calibri" w:hAnsi="Calibri" w:cs="Calibri"/>
          <w:sz w:val="28"/>
          <w:szCs w:val="28"/>
          <w:lang w:val="ru-RU"/>
        </w:rPr>
      </w:pPr>
      <w:r w:rsidRPr="002471F0">
        <w:rPr>
          <w:rFonts w:ascii="Calibri" w:eastAsia="Calibri" w:hAnsi="Calibri" w:cs="Calibri"/>
          <w:b/>
          <w:spacing w:val="-2"/>
          <w:w w:val="99"/>
          <w:sz w:val="28"/>
          <w:szCs w:val="28"/>
          <w:lang w:val="ru-RU"/>
        </w:rPr>
        <w:t>1.</w:t>
      </w:r>
      <w:r w:rsidRPr="002471F0">
        <w:rPr>
          <w:rFonts w:ascii="Calibri" w:eastAsia="Calibri" w:hAnsi="Calibri" w:cs="Calibri"/>
          <w:b/>
          <w:spacing w:val="2"/>
          <w:w w:val="99"/>
          <w:sz w:val="28"/>
          <w:szCs w:val="28"/>
          <w:lang w:val="ru-RU"/>
        </w:rPr>
        <w:t>В</w:t>
      </w:r>
      <w:r w:rsidR="0075704C">
        <w:rPr>
          <w:rFonts w:ascii="Calibri" w:eastAsia="Calibri" w:hAnsi="Calibri" w:cs="Calibri"/>
          <w:b/>
          <w:spacing w:val="-1"/>
          <w:w w:val="106"/>
          <w:sz w:val="28"/>
          <w:szCs w:val="28"/>
          <w:lang w:val="mk-MK"/>
        </w:rPr>
        <w:t>О</w:t>
      </w:r>
      <w:r w:rsidRPr="002471F0">
        <w:rPr>
          <w:rFonts w:ascii="Calibri" w:eastAsia="Calibri" w:hAnsi="Calibri" w:cs="Calibri"/>
          <w:b/>
          <w:spacing w:val="2"/>
          <w:w w:val="99"/>
          <w:sz w:val="28"/>
          <w:szCs w:val="28"/>
          <w:lang w:val="ru-RU"/>
        </w:rPr>
        <w:t>В</w:t>
      </w:r>
      <w:r w:rsidRPr="002471F0">
        <w:rPr>
          <w:rFonts w:ascii="Calibri" w:eastAsia="Calibri" w:hAnsi="Calibri" w:cs="Calibri"/>
          <w:b/>
          <w:spacing w:val="3"/>
          <w:w w:val="99"/>
          <w:sz w:val="28"/>
          <w:szCs w:val="28"/>
          <w:lang w:val="ru-RU"/>
        </w:rPr>
        <w:t>Е</w:t>
      </w:r>
      <w:r w:rsidRPr="002471F0">
        <w:rPr>
          <w:rFonts w:ascii="Calibri" w:eastAsia="Calibri" w:hAnsi="Calibri" w:cs="Calibri"/>
          <w:b/>
          <w:w w:val="99"/>
          <w:sz w:val="28"/>
          <w:szCs w:val="28"/>
          <w:lang w:val="ru-RU"/>
        </w:rPr>
        <w:t>Д</w:t>
      </w:r>
    </w:p>
    <w:p w:rsidR="00BA1F99" w:rsidRPr="002471F0" w:rsidRDefault="00BA1F99">
      <w:pPr>
        <w:spacing w:before="8" w:line="240" w:lineRule="exact"/>
        <w:rPr>
          <w:sz w:val="24"/>
          <w:szCs w:val="24"/>
          <w:lang w:val="ru-RU"/>
        </w:rPr>
      </w:pPr>
    </w:p>
    <w:p w:rsidR="00BA1F99" w:rsidRPr="002471F0" w:rsidRDefault="002361D4">
      <w:pPr>
        <w:ind w:left="821"/>
        <w:rPr>
          <w:rFonts w:ascii="Arial" w:eastAsia="Calibri" w:hAnsi="Arial" w:cs="Arial"/>
          <w:sz w:val="24"/>
          <w:szCs w:val="24"/>
          <w:lang w:val="ru-RU"/>
        </w:rPr>
      </w:pPr>
      <w:r w:rsidRPr="002471F0">
        <w:rPr>
          <w:rFonts w:ascii="Arial" w:eastAsia="Calibri" w:hAnsi="Arial" w:cs="Arial"/>
          <w:spacing w:val="-2"/>
          <w:sz w:val="24"/>
          <w:szCs w:val="24"/>
          <w:lang w:val="ru-RU"/>
        </w:rPr>
        <w:t>Г</w:t>
      </w:r>
      <w:r w:rsidR="0075704C" w:rsidRPr="00600106">
        <w:rPr>
          <w:rFonts w:ascii="Arial" w:eastAsia="Calibri" w:hAnsi="Arial" w:cs="Arial"/>
          <w:spacing w:val="-2"/>
          <w:sz w:val="24"/>
          <w:szCs w:val="24"/>
          <w:lang w:val="mk-MK"/>
        </w:rPr>
        <w:t>о</w:t>
      </w:r>
      <w:r w:rsidRPr="002471F0">
        <w:rPr>
          <w:rFonts w:ascii="Arial" w:eastAsia="Calibri" w:hAnsi="Arial" w:cs="Arial"/>
          <w:sz w:val="24"/>
          <w:szCs w:val="24"/>
          <w:lang w:val="ru-RU"/>
        </w:rPr>
        <w:t>ди</w:t>
      </w:r>
      <w:r w:rsidRPr="002471F0">
        <w:rPr>
          <w:rFonts w:ascii="Arial" w:eastAsia="Calibri" w:hAnsi="Arial" w:cs="Arial"/>
          <w:spacing w:val="-2"/>
          <w:sz w:val="24"/>
          <w:szCs w:val="24"/>
          <w:lang w:val="ru-RU"/>
        </w:rPr>
        <w:t>ш</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 xml:space="preserve">а </w:t>
      </w:r>
      <w:r w:rsidRPr="002471F0">
        <w:rPr>
          <w:rFonts w:ascii="Arial" w:eastAsia="Calibri" w:hAnsi="Arial" w:cs="Arial"/>
          <w:spacing w:val="5"/>
          <w:sz w:val="24"/>
          <w:szCs w:val="24"/>
          <w:lang w:val="ru-RU"/>
        </w:rPr>
        <w:t>п</w:t>
      </w:r>
      <w:r w:rsidRPr="002471F0">
        <w:rPr>
          <w:rFonts w:ascii="Arial" w:eastAsia="Calibri" w:hAnsi="Arial" w:cs="Arial"/>
          <w:spacing w:val="-1"/>
          <w:sz w:val="24"/>
          <w:szCs w:val="24"/>
          <w:lang w:val="ru-RU"/>
        </w:rPr>
        <w:t>р</w:t>
      </w:r>
      <w:r w:rsidR="0075704C" w:rsidRPr="00600106">
        <w:rPr>
          <w:rFonts w:ascii="Arial" w:eastAsia="Calibri" w:hAnsi="Arial" w:cs="Arial"/>
          <w:spacing w:val="-2"/>
          <w:sz w:val="24"/>
          <w:szCs w:val="24"/>
          <w:lang w:val="mk-MK"/>
        </w:rPr>
        <w:t>о</w:t>
      </w:r>
      <w:r w:rsidRPr="002471F0">
        <w:rPr>
          <w:rFonts w:ascii="Arial" w:eastAsia="Calibri" w:hAnsi="Arial" w:cs="Arial"/>
          <w:spacing w:val="4"/>
          <w:sz w:val="24"/>
          <w:szCs w:val="24"/>
          <w:lang w:val="ru-RU"/>
        </w:rPr>
        <w:t>г</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м</w:t>
      </w:r>
      <w:r w:rsidRPr="002471F0">
        <w:rPr>
          <w:rFonts w:ascii="Arial" w:eastAsia="Calibri" w:hAnsi="Arial" w:cs="Arial"/>
          <w:sz w:val="24"/>
          <w:szCs w:val="24"/>
          <w:lang w:val="ru-RU"/>
        </w:rPr>
        <w:t xml:space="preserve">а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л</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ш</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0075704C" w:rsidRPr="00600106">
        <w:rPr>
          <w:rFonts w:ascii="Arial" w:eastAsia="Calibri" w:hAnsi="Arial" w:cs="Arial"/>
          <w:spacing w:val="-2"/>
          <w:sz w:val="24"/>
          <w:szCs w:val="24"/>
          <w:lang w:val="mk-MK"/>
        </w:rPr>
        <w:t>о</w:t>
      </w:r>
      <w:r w:rsidRPr="002471F0">
        <w:rPr>
          <w:rFonts w:ascii="Arial" w:eastAsia="Calibri" w:hAnsi="Arial" w:cs="Arial"/>
          <w:sz w:val="24"/>
          <w:szCs w:val="24"/>
          <w:lang w:val="ru-RU"/>
        </w:rPr>
        <w:t>т</w:t>
      </w:r>
      <w:r w:rsidRPr="002471F0">
        <w:rPr>
          <w:rFonts w:ascii="Arial" w:eastAsia="Calibri" w:hAnsi="Arial" w:cs="Arial"/>
          <w:spacing w:val="-2"/>
          <w:sz w:val="24"/>
          <w:szCs w:val="24"/>
          <w:lang w:val="ru-RU"/>
        </w:rPr>
        <w:t xml:space="preserve"> </w:t>
      </w:r>
      <w:r w:rsidRPr="002471F0">
        <w:rPr>
          <w:rFonts w:ascii="Arial" w:eastAsia="Calibri" w:hAnsi="Arial" w:cs="Arial"/>
          <w:spacing w:val="5"/>
          <w:sz w:val="24"/>
          <w:szCs w:val="24"/>
          <w:lang w:val="ru-RU"/>
        </w:rPr>
        <w:t>п</w:t>
      </w:r>
      <w:r w:rsidRPr="002471F0">
        <w:rPr>
          <w:rFonts w:ascii="Arial" w:eastAsia="Calibri" w:hAnsi="Arial" w:cs="Arial"/>
          <w:sz w:val="24"/>
          <w:szCs w:val="24"/>
          <w:lang w:val="ru-RU"/>
        </w:rPr>
        <w:t>си</w:t>
      </w:r>
      <w:r w:rsidRPr="002471F0">
        <w:rPr>
          <w:rFonts w:ascii="Arial" w:eastAsia="Calibri" w:hAnsi="Arial" w:cs="Arial"/>
          <w:spacing w:val="2"/>
          <w:sz w:val="24"/>
          <w:szCs w:val="24"/>
          <w:lang w:val="ru-RU"/>
        </w:rPr>
        <w:t>х</w:t>
      </w:r>
      <w:r w:rsidR="0075704C"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л</w:t>
      </w:r>
      <w:r w:rsidR="0075704C" w:rsidRPr="00600106">
        <w:rPr>
          <w:rFonts w:ascii="Arial" w:eastAsia="Calibri" w:hAnsi="Arial" w:cs="Arial"/>
          <w:spacing w:val="-2"/>
          <w:sz w:val="24"/>
          <w:szCs w:val="24"/>
          <w:lang w:val="mk-MK"/>
        </w:rPr>
        <w:t>о</w:t>
      </w:r>
      <w:r w:rsidRPr="002471F0">
        <w:rPr>
          <w:rFonts w:ascii="Arial" w:eastAsia="Calibri" w:hAnsi="Arial" w:cs="Arial"/>
          <w:sz w:val="24"/>
          <w:szCs w:val="24"/>
          <w:lang w:val="ru-RU"/>
        </w:rPr>
        <w:t>г е</w:t>
      </w:r>
      <w:r w:rsidRPr="002471F0">
        <w:rPr>
          <w:rFonts w:ascii="Arial" w:eastAsia="Calibri" w:hAnsi="Arial" w:cs="Arial"/>
          <w:spacing w:val="4"/>
          <w:sz w:val="24"/>
          <w:szCs w:val="24"/>
          <w:lang w:val="ru-RU"/>
        </w:rPr>
        <w:t xml:space="preserve"> </w:t>
      </w:r>
      <w:r w:rsidRPr="002471F0">
        <w:rPr>
          <w:rFonts w:ascii="Arial" w:eastAsia="Calibri" w:hAnsi="Arial" w:cs="Arial"/>
          <w:sz w:val="24"/>
          <w:szCs w:val="24"/>
          <w:lang w:val="ru-RU"/>
        </w:rPr>
        <w:t>из</w:t>
      </w:r>
      <w:r w:rsidRPr="002471F0">
        <w:rPr>
          <w:rFonts w:ascii="Arial" w:eastAsia="Calibri" w:hAnsi="Arial" w:cs="Arial"/>
          <w:spacing w:val="-1"/>
          <w:sz w:val="24"/>
          <w:szCs w:val="24"/>
          <w:lang w:val="ru-RU"/>
        </w:rPr>
        <w:t>г</w:t>
      </w:r>
      <w:r w:rsidR="0075704C"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ве</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 xml:space="preserve">а </w:t>
      </w:r>
      <w:r w:rsidRPr="002471F0">
        <w:rPr>
          <w:rFonts w:ascii="Arial" w:eastAsia="Calibri" w:hAnsi="Arial" w:cs="Arial"/>
          <w:spacing w:val="2"/>
          <w:sz w:val="24"/>
          <w:szCs w:val="24"/>
          <w:lang w:val="ru-RU"/>
        </w:rPr>
        <w:t>б</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з</w:t>
      </w:r>
      <w:r w:rsidRPr="002471F0">
        <w:rPr>
          <w:rFonts w:ascii="Arial" w:eastAsia="Calibri" w:hAnsi="Arial" w:cs="Arial"/>
          <w:spacing w:val="3"/>
          <w:sz w:val="24"/>
          <w:szCs w:val="24"/>
          <w:lang w:val="ru-RU"/>
        </w:rPr>
        <w:t xml:space="preserve"> </w:t>
      </w:r>
      <w:r w:rsidR="0075704C"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с</w:t>
      </w:r>
      <w:r w:rsidRPr="002471F0">
        <w:rPr>
          <w:rFonts w:ascii="Arial" w:eastAsia="Calibri" w:hAnsi="Arial" w:cs="Arial"/>
          <w:spacing w:val="1"/>
          <w:sz w:val="24"/>
          <w:szCs w:val="24"/>
          <w:lang w:val="ru-RU"/>
        </w:rPr>
        <w:t>н</w:t>
      </w:r>
      <w:r w:rsidR="0075704C" w:rsidRPr="00600106">
        <w:rPr>
          <w:rFonts w:ascii="Arial" w:eastAsia="Calibri" w:hAnsi="Arial" w:cs="Arial"/>
          <w:spacing w:val="-2"/>
          <w:sz w:val="24"/>
          <w:szCs w:val="24"/>
          <w:lang w:val="mk-MK"/>
        </w:rPr>
        <w:t>о</w:t>
      </w:r>
      <w:r w:rsidRPr="002471F0">
        <w:rPr>
          <w:rFonts w:ascii="Arial" w:eastAsia="Calibri" w:hAnsi="Arial" w:cs="Arial"/>
          <w:sz w:val="24"/>
          <w:szCs w:val="24"/>
          <w:lang w:val="ru-RU"/>
        </w:rPr>
        <w:t>ва</w:t>
      </w:r>
      <w:r w:rsidRPr="002471F0">
        <w:rPr>
          <w:rFonts w:ascii="Arial" w:eastAsia="Calibri" w:hAnsi="Arial" w:cs="Arial"/>
          <w:spacing w:val="1"/>
          <w:sz w:val="24"/>
          <w:szCs w:val="24"/>
          <w:lang w:val="ru-RU"/>
        </w:rPr>
        <w:t xml:space="preserve"> н</w:t>
      </w:r>
      <w:r w:rsidRPr="002471F0">
        <w:rPr>
          <w:rFonts w:ascii="Arial" w:eastAsia="Calibri" w:hAnsi="Arial" w:cs="Arial"/>
          <w:sz w:val="24"/>
          <w:szCs w:val="24"/>
          <w:lang w:val="ru-RU"/>
        </w:rPr>
        <w:t>а:</w:t>
      </w:r>
    </w:p>
    <w:p w:rsidR="00BA1F99" w:rsidRPr="002471F0" w:rsidRDefault="002361D4">
      <w:pPr>
        <w:spacing w:line="300" w:lineRule="exact"/>
        <w:ind w:left="461"/>
        <w:rPr>
          <w:rFonts w:ascii="Arial" w:eastAsia="Calibri" w:hAnsi="Arial" w:cs="Arial"/>
          <w:sz w:val="24"/>
          <w:szCs w:val="24"/>
          <w:lang w:val="ru-RU"/>
        </w:rPr>
      </w:pPr>
      <w:r w:rsidRPr="00600106">
        <w:rPr>
          <w:rFonts w:ascii="Arial" w:eastAsia="Symbol" w:hAnsi="Arial" w:cs="Arial"/>
          <w:sz w:val="24"/>
          <w:szCs w:val="24"/>
        </w:rPr>
        <w:t></w:t>
      </w:r>
      <w:r w:rsidRPr="002471F0">
        <w:rPr>
          <w:rFonts w:ascii="Arial" w:hAnsi="Arial" w:cs="Arial"/>
          <w:sz w:val="24"/>
          <w:szCs w:val="24"/>
          <w:lang w:val="ru-RU"/>
        </w:rPr>
        <w:t xml:space="preserve">   </w:t>
      </w:r>
      <w:r w:rsidRPr="002471F0">
        <w:rPr>
          <w:rFonts w:ascii="Arial" w:hAnsi="Arial" w:cs="Arial"/>
          <w:spacing w:val="10"/>
          <w:sz w:val="24"/>
          <w:szCs w:val="24"/>
          <w:lang w:val="ru-RU"/>
        </w:rPr>
        <w:t xml:space="preserve"> </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к</w:t>
      </w:r>
      <w:r w:rsidR="0075704C" w:rsidRPr="00600106">
        <w:rPr>
          <w:rFonts w:ascii="Arial" w:eastAsia="Calibri" w:hAnsi="Arial" w:cs="Arial"/>
          <w:spacing w:val="-1"/>
          <w:sz w:val="24"/>
          <w:szCs w:val="24"/>
          <w:lang w:val="mk-MK"/>
        </w:rPr>
        <w:t>о</w:t>
      </w:r>
      <w:r w:rsidRPr="002471F0">
        <w:rPr>
          <w:rFonts w:ascii="Arial" w:eastAsia="Calibri" w:hAnsi="Arial" w:cs="Arial"/>
          <w:spacing w:val="1"/>
          <w:sz w:val="24"/>
          <w:szCs w:val="24"/>
          <w:lang w:val="ru-RU"/>
        </w:rPr>
        <w:t>н</w:t>
      </w:r>
      <w:r w:rsidR="0075704C" w:rsidRPr="00600106">
        <w:rPr>
          <w:rFonts w:ascii="Arial" w:eastAsia="Calibri" w:hAnsi="Arial" w:cs="Arial"/>
          <w:spacing w:val="-2"/>
          <w:sz w:val="24"/>
          <w:szCs w:val="24"/>
          <w:lang w:val="mk-MK"/>
        </w:rPr>
        <w:t>о</w:t>
      </w:r>
      <w:r w:rsidRPr="002471F0">
        <w:rPr>
          <w:rFonts w:ascii="Arial" w:eastAsia="Calibri" w:hAnsi="Arial" w:cs="Arial"/>
          <w:sz w:val="24"/>
          <w:szCs w:val="24"/>
          <w:lang w:val="ru-RU"/>
        </w:rPr>
        <w:t xml:space="preserve">т </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а</w:t>
      </w:r>
      <w:r w:rsidRPr="002471F0">
        <w:rPr>
          <w:rFonts w:ascii="Arial" w:eastAsia="Calibri" w:hAnsi="Arial" w:cs="Arial"/>
          <w:spacing w:val="4"/>
          <w:sz w:val="24"/>
          <w:szCs w:val="24"/>
          <w:lang w:val="ru-RU"/>
        </w:rPr>
        <w:t xml:space="preserve"> </w:t>
      </w:r>
      <w:r w:rsidR="0075704C"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с</w:t>
      </w:r>
      <w:r w:rsidRPr="002471F0">
        <w:rPr>
          <w:rFonts w:ascii="Arial" w:eastAsia="Calibri" w:hAnsi="Arial" w:cs="Arial"/>
          <w:spacing w:val="1"/>
          <w:sz w:val="24"/>
          <w:szCs w:val="24"/>
          <w:lang w:val="ru-RU"/>
        </w:rPr>
        <w:t>н</w:t>
      </w:r>
      <w:r w:rsidR="0075704C"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вн</w:t>
      </w:r>
      <w:r w:rsidR="0075704C" w:rsidRPr="00600106">
        <w:rPr>
          <w:rFonts w:ascii="Arial" w:eastAsia="Calibri" w:hAnsi="Arial" w:cs="Arial"/>
          <w:sz w:val="24"/>
          <w:szCs w:val="24"/>
          <w:lang w:val="mk-MK"/>
        </w:rPr>
        <w:t>о</w:t>
      </w:r>
      <w:r w:rsidRPr="002471F0">
        <w:rPr>
          <w:rFonts w:ascii="Arial" w:eastAsia="Calibri" w:hAnsi="Arial" w:cs="Arial"/>
          <w:spacing w:val="6"/>
          <w:sz w:val="24"/>
          <w:szCs w:val="24"/>
          <w:lang w:val="ru-RU"/>
        </w:rPr>
        <w:t xml:space="preserve"> </w:t>
      </w:r>
      <w:r w:rsidR="0075704C"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б</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з</w:t>
      </w:r>
      <w:r w:rsidR="0075704C"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в</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ие  и</w:t>
      </w:r>
      <w:r w:rsidRPr="002471F0">
        <w:rPr>
          <w:rFonts w:ascii="Arial" w:eastAsia="Calibri" w:hAnsi="Arial" w:cs="Arial"/>
          <w:spacing w:val="-2"/>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е</w:t>
      </w:r>
      <w:r w:rsidRPr="002471F0">
        <w:rPr>
          <w:rFonts w:ascii="Arial" w:eastAsia="Calibri" w:hAnsi="Arial" w:cs="Arial"/>
          <w:spacing w:val="4"/>
          <w:sz w:val="24"/>
          <w:szCs w:val="24"/>
          <w:lang w:val="ru-RU"/>
        </w:rPr>
        <w:t>г</w:t>
      </w:r>
      <w:r w:rsidR="0075704C" w:rsidRPr="00600106">
        <w:rPr>
          <w:rFonts w:ascii="Arial" w:eastAsia="Calibri" w:hAnsi="Arial" w:cs="Arial"/>
          <w:spacing w:val="-2"/>
          <w:sz w:val="24"/>
          <w:szCs w:val="24"/>
          <w:lang w:val="mk-MK"/>
        </w:rPr>
        <w:t>о</w:t>
      </w:r>
      <w:r w:rsidRPr="002471F0">
        <w:rPr>
          <w:rFonts w:ascii="Arial" w:eastAsia="Calibri" w:hAnsi="Arial" w:cs="Arial"/>
          <w:sz w:val="24"/>
          <w:szCs w:val="24"/>
          <w:lang w:val="ru-RU"/>
        </w:rPr>
        <w:t>ви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 и</w:t>
      </w:r>
      <w:r w:rsidRPr="002471F0">
        <w:rPr>
          <w:rFonts w:ascii="Arial" w:eastAsia="Calibri" w:hAnsi="Arial" w:cs="Arial"/>
          <w:spacing w:val="4"/>
          <w:sz w:val="24"/>
          <w:szCs w:val="24"/>
          <w:lang w:val="ru-RU"/>
        </w:rPr>
        <w:t>з</w:t>
      </w:r>
      <w:r w:rsidRPr="002471F0">
        <w:rPr>
          <w:rFonts w:ascii="Arial" w:eastAsia="Calibri" w:hAnsi="Arial" w:cs="Arial"/>
          <w:spacing w:val="1"/>
          <w:sz w:val="24"/>
          <w:szCs w:val="24"/>
          <w:lang w:val="ru-RU"/>
        </w:rPr>
        <w:t>м</w:t>
      </w:r>
      <w:r w:rsidRPr="002471F0">
        <w:rPr>
          <w:rFonts w:ascii="Arial" w:eastAsia="Calibri" w:hAnsi="Arial" w:cs="Arial"/>
          <w:sz w:val="24"/>
          <w:szCs w:val="24"/>
          <w:lang w:val="ru-RU"/>
        </w:rPr>
        <w:t>е</w:t>
      </w:r>
      <w:r w:rsidRPr="002471F0">
        <w:rPr>
          <w:rFonts w:ascii="Arial" w:eastAsia="Calibri" w:hAnsi="Arial" w:cs="Arial"/>
          <w:spacing w:val="2"/>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 xml:space="preserve"> </w:t>
      </w:r>
      <w:r w:rsidRPr="002471F0">
        <w:rPr>
          <w:rFonts w:ascii="Arial" w:eastAsia="Calibri" w:hAnsi="Arial" w:cs="Arial"/>
          <w:sz w:val="24"/>
          <w:szCs w:val="24"/>
          <w:lang w:val="ru-RU"/>
        </w:rPr>
        <w:t>д</w:t>
      </w:r>
      <w:r w:rsidR="0075704C" w:rsidRPr="00600106">
        <w:rPr>
          <w:rFonts w:ascii="Arial" w:eastAsia="Calibri" w:hAnsi="Arial" w:cs="Arial"/>
          <w:spacing w:val="-2"/>
          <w:w w:val="101"/>
          <w:sz w:val="24"/>
          <w:szCs w:val="24"/>
          <w:lang w:val="mk-MK"/>
        </w:rPr>
        <w:t>о</w:t>
      </w:r>
      <w:r w:rsidRPr="002471F0">
        <w:rPr>
          <w:rFonts w:ascii="Arial" w:eastAsia="Calibri" w:hAnsi="Arial" w:cs="Arial"/>
          <w:sz w:val="24"/>
          <w:szCs w:val="24"/>
          <w:lang w:val="ru-RU"/>
        </w:rPr>
        <w:t>п</w:t>
      </w:r>
      <w:r w:rsidR="0075704C" w:rsidRPr="00600106">
        <w:rPr>
          <w:rFonts w:ascii="Arial" w:eastAsia="Calibri" w:hAnsi="Arial" w:cs="Arial"/>
          <w:spacing w:val="-2"/>
          <w:w w:val="101"/>
          <w:sz w:val="24"/>
          <w:szCs w:val="24"/>
          <w:lang w:val="mk-MK"/>
        </w:rPr>
        <w:t>о</w:t>
      </w:r>
      <w:r w:rsidRPr="002471F0">
        <w:rPr>
          <w:rFonts w:ascii="Arial" w:eastAsia="Calibri" w:hAnsi="Arial" w:cs="Arial"/>
          <w:spacing w:val="2"/>
          <w:sz w:val="24"/>
          <w:szCs w:val="24"/>
          <w:lang w:val="ru-RU"/>
        </w:rPr>
        <w:t>лну</w:t>
      </w:r>
      <w:r w:rsidRPr="002471F0">
        <w:rPr>
          <w:rFonts w:ascii="Arial" w:eastAsia="Calibri" w:hAnsi="Arial" w:cs="Arial"/>
          <w:sz w:val="24"/>
          <w:szCs w:val="24"/>
          <w:lang w:val="ru-RU"/>
        </w:rPr>
        <w:t>ва</w:t>
      </w:r>
      <w:r w:rsidR="0075704C" w:rsidRPr="00600106">
        <w:rPr>
          <w:rFonts w:ascii="Arial" w:eastAsia="Calibri" w:hAnsi="Arial" w:cs="Arial"/>
          <w:spacing w:val="-2"/>
          <w:w w:val="146"/>
          <w:sz w:val="24"/>
          <w:szCs w:val="24"/>
          <w:lang w:val="mk-MK"/>
        </w:rPr>
        <w:t>њ</w:t>
      </w:r>
      <w:r w:rsidRPr="002471F0">
        <w:rPr>
          <w:rFonts w:ascii="Arial" w:eastAsia="Calibri" w:hAnsi="Arial" w:cs="Arial"/>
          <w:sz w:val="24"/>
          <w:szCs w:val="24"/>
          <w:lang w:val="ru-RU"/>
        </w:rPr>
        <w:t>а</w:t>
      </w:r>
    </w:p>
    <w:p w:rsidR="00BA1F99" w:rsidRPr="002471F0" w:rsidRDefault="002361D4">
      <w:pPr>
        <w:tabs>
          <w:tab w:val="left" w:pos="820"/>
        </w:tabs>
        <w:spacing w:before="1"/>
        <w:ind w:left="821" w:right="264" w:hanging="360"/>
        <w:rPr>
          <w:rFonts w:ascii="Arial" w:eastAsia="Calibri" w:hAnsi="Arial" w:cs="Arial"/>
          <w:sz w:val="24"/>
          <w:szCs w:val="24"/>
          <w:lang w:val="ru-RU"/>
        </w:rPr>
      </w:pPr>
      <w:r w:rsidRPr="00600106">
        <w:rPr>
          <w:rFonts w:ascii="Arial" w:eastAsia="Symbol" w:hAnsi="Arial" w:cs="Arial"/>
          <w:sz w:val="24"/>
          <w:szCs w:val="24"/>
        </w:rPr>
        <w:t></w:t>
      </w:r>
      <w:r w:rsidRPr="002471F0">
        <w:rPr>
          <w:rFonts w:ascii="Arial" w:hAnsi="Arial" w:cs="Arial"/>
          <w:sz w:val="24"/>
          <w:szCs w:val="24"/>
          <w:lang w:val="ru-RU"/>
        </w:rPr>
        <w:tab/>
      </w:r>
      <w:r w:rsidRPr="002471F0">
        <w:rPr>
          <w:rFonts w:ascii="Arial" w:eastAsia="Calibri" w:hAnsi="Arial" w:cs="Arial"/>
          <w:spacing w:val="-1"/>
          <w:sz w:val="24"/>
          <w:szCs w:val="24"/>
          <w:lang w:val="ru-RU"/>
        </w:rPr>
        <w:t>К</w:t>
      </w:r>
      <w:r w:rsidR="0075704C"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цепци</w:t>
      </w:r>
      <w:r w:rsidRPr="002471F0">
        <w:rPr>
          <w:rFonts w:ascii="Arial" w:eastAsia="Calibri" w:hAnsi="Arial" w:cs="Arial"/>
          <w:spacing w:val="-1"/>
          <w:sz w:val="24"/>
          <w:szCs w:val="24"/>
          <w:lang w:val="ru-RU"/>
        </w:rPr>
        <w:t>ск</w:t>
      </w:r>
      <w:r w:rsidRPr="002471F0">
        <w:rPr>
          <w:rFonts w:ascii="Arial" w:eastAsia="Calibri" w:hAnsi="Arial" w:cs="Arial"/>
          <w:sz w:val="24"/>
          <w:szCs w:val="24"/>
          <w:lang w:val="ru-RU"/>
        </w:rPr>
        <w:t>и</w:t>
      </w:r>
      <w:r w:rsidR="0075704C" w:rsidRPr="00600106">
        <w:rPr>
          <w:rFonts w:ascii="Arial" w:eastAsia="Calibri" w:hAnsi="Arial" w:cs="Arial"/>
          <w:spacing w:val="-2"/>
          <w:sz w:val="24"/>
          <w:szCs w:val="24"/>
          <w:lang w:val="mk-MK"/>
        </w:rPr>
        <w:t>о</w:t>
      </w:r>
      <w:r w:rsidRPr="002471F0">
        <w:rPr>
          <w:rFonts w:ascii="Arial" w:eastAsia="Calibri" w:hAnsi="Arial" w:cs="Arial"/>
          <w:sz w:val="24"/>
          <w:szCs w:val="24"/>
          <w:lang w:val="ru-RU"/>
        </w:rPr>
        <w:t>т</w:t>
      </w:r>
      <w:r w:rsidRPr="002471F0">
        <w:rPr>
          <w:rFonts w:ascii="Arial" w:eastAsia="Calibri" w:hAnsi="Arial" w:cs="Arial"/>
          <w:spacing w:val="4"/>
          <w:sz w:val="24"/>
          <w:szCs w:val="24"/>
          <w:lang w:val="ru-RU"/>
        </w:rPr>
        <w:t xml:space="preserve"> </w:t>
      </w:r>
      <w:r w:rsidRPr="002471F0">
        <w:rPr>
          <w:rFonts w:ascii="Arial" w:eastAsia="Calibri" w:hAnsi="Arial" w:cs="Arial"/>
          <w:sz w:val="24"/>
          <w:szCs w:val="24"/>
          <w:lang w:val="ru-RU"/>
        </w:rPr>
        <w:t>д</w:t>
      </w:r>
      <w:r w:rsidR="0075704C"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к</w:t>
      </w:r>
      <w:r w:rsidRPr="002471F0">
        <w:rPr>
          <w:rFonts w:ascii="Arial" w:eastAsia="Calibri" w:hAnsi="Arial" w:cs="Arial"/>
          <w:spacing w:val="2"/>
          <w:sz w:val="24"/>
          <w:szCs w:val="24"/>
          <w:lang w:val="ru-RU"/>
        </w:rPr>
        <w:t>у</w:t>
      </w:r>
      <w:r w:rsidRPr="002471F0">
        <w:rPr>
          <w:rFonts w:ascii="Arial" w:eastAsia="Calibri" w:hAnsi="Arial" w:cs="Arial"/>
          <w:spacing w:val="1"/>
          <w:sz w:val="24"/>
          <w:szCs w:val="24"/>
          <w:lang w:val="ru-RU"/>
        </w:rPr>
        <w:t>м</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т</w:t>
      </w:r>
      <w:r w:rsidRPr="002471F0">
        <w:rPr>
          <w:rFonts w:ascii="Arial" w:eastAsia="Calibri" w:hAnsi="Arial" w:cs="Arial"/>
          <w:spacing w:val="-2"/>
          <w:sz w:val="24"/>
          <w:szCs w:val="24"/>
          <w:lang w:val="ru-RU"/>
        </w:rPr>
        <w:t xml:space="preserve"> </w:t>
      </w:r>
      <w:r w:rsidRPr="002471F0">
        <w:rPr>
          <w:rFonts w:ascii="Arial" w:eastAsia="Arial" w:hAnsi="Arial" w:cs="Arial"/>
          <w:spacing w:val="2"/>
          <w:sz w:val="24"/>
          <w:szCs w:val="24"/>
          <w:lang w:val="ru-RU"/>
        </w:rPr>
        <w:t>“</w:t>
      </w:r>
      <w:r w:rsidRPr="002471F0">
        <w:rPr>
          <w:rFonts w:ascii="Arial" w:eastAsia="Calibri" w:hAnsi="Arial" w:cs="Arial"/>
          <w:sz w:val="24"/>
          <w:szCs w:val="24"/>
          <w:lang w:val="ru-RU"/>
        </w:rPr>
        <w:t>О</w:t>
      </w:r>
      <w:r w:rsidRPr="002471F0">
        <w:rPr>
          <w:rFonts w:ascii="Arial" w:eastAsia="Calibri" w:hAnsi="Arial" w:cs="Arial"/>
          <w:spacing w:val="-1"/>
          <w:sz w:val="24"/>
          <w:szCs w:val="24"/>
          <w:lang w:val="ru-RU"/>
        </w:rPr>
        <w:t>с</w:t>
      </w:r>
      <w:r w:rsidRPr="002471F0">
        <w:rPr>
          <w:rFonts w:ascii="Arial" w:eastAsia="Calibri" w:hAnsi="Arial" w:cs="Arial"/>
          <w:spacing w:val="1"/>
          <w:sz w:val="24"/>
          <w:szCs w:val="24"/>
          <w:lang w:val="ru-RU"/>
        </w:rPr>
        <w:t>н</w:t>
      </w:r>
      <w:r w:rsidR="0075704C" w:rsidRPr="00600106">
        <w:rPr>
          <w:rFonts w:ascii="Arial" w:eastAsia="Calibri" w:hAnsi="Arial" w:cs="Arial"/>
          <w:spacing w:val="-2"/>
          <w:sz w:val="24"/>
          <w:szCs w:val="24"/>
          <w:lang w:val="mk-MK"/>
        </w:rPr>
        <w:t>о</w:t>
      </w:r>
      <w:r w:rsidRPr="002471F0">
        <w:rPr>
          <w:rFonts w:ascii="Arial" w:eastAsia="Calibri" w:hAnsi="Arial" w:cs="Arial"/>
          <w:sz w:val="24"/>
          <w:szCs w:val="24"/>
          <w:lang w:val="ru-RU"/>
        </w:rPr>
        <w:t>в</w:t>
      </w:r>
      <w:r w:rsidRPr="002471F0">
        <w:rPr>
          <w:rFonts w:ascii="Arial" w:eastAsia="Calibri" w:hAnsi="Arial" w:cs="Arial"/>
          <w:spacing w:val="1"/>
          <w:sz w:val="24"/>
          <w:szCs w:val="24"/>
          <w:lang w:val="ru-RU"/>
        </w:rPr>
        <w:t>н</w:t>
      </w:r>
      <w:r w:rsidR="0075704C" w:rsidRPr="00600106">
        <w:rPr>
          <w:rFonts w:ascii="Arial" w:eastAsia="Calibri" w:hAnsi="Arial" w:cs="Arial"/>
          <w:sz w:val="24"/>
          <w:szCs w:val="24"/>
          <w:lang w:val="mk-MK"/>
        </w:rPr>
        <w:t>о</w:t>
      </w:r>
      <w:r w:rsidRPr="002471F0">
        <w:rPr>
          <w:rFonts w:ascii="Arial" w:eastAsia="Calibri" w:hAnsi="Arial" w:cs="Arial"/>
          <w:spacing w:val="4"/>
          <w:sz w:val="24"/>
          <w:szCs w:val="24"/>
          <w:lang w:val="ru-RU"/>
        </w:rPr>
        <w:t xml:space="preserve"> </w:t>
      </w:r>
      <w:r w:rsidR="00B05865">
        <w:rPr>
          <w:rFonts w:ascii="Arial" w:eastAsia="Calibri" w:hAnsi="Arial" w:cs="Arial"/>
          <w:spacing w:val="-2"/>
          <w:sz w:val="24"/>
          <w:szCs w:val="24"/>
          <w:lang w:val="ru-RU"/>
        </w:rPr>
        <w:t>о</w:t>
      </w:r>
      <w:r w:rsidRPr="002471F0">
        <w:rPr>
          <w:rFonts w:ascii="Arial" w:eastAsia="Calibri" w:hAnsi="Arial" w:cs="Arial"/>
          <w:spacing w:val="2"/>
          <w:sz w:val="24"/>
          <w:szCs w:val="24"/>
          <w:lang w:val="ru-RU"/>
        </w:rPr>
        <w:t>б</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з</w:t>
      </w:r>
      <w:r w:rsidRPr="002471F0">
        <w:rPr>
          <w:rFonts w:ascii="Arial" w:eastAsia="Calibri" w:hAnsi="Arial" w:cs="Arial"/>
          <w:spacing w:val="-2"/>
          <w:sz w:val="24"/>
          <w:szCs w:val="24"/>
          <w:lang w:val="ru-RU"/>
        </w:rPr>
        <w:t>п</w:t>
      </w:r>
      <w:r w:rsidRPr="002471F0">
        <w:rPr>
          <w:rFonts w:ascii="Arial" w:eastAsia="Calibri" w:hAnsi="Arial" w:cs="Arial"/>
          <w:sz w:val="24"/>
          <w:szCs w:val="24"/>
          <w:lang w:val="ru-RU"/>
        </w:rPr>
        <w:t>ва</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ие</w:t>
      </w:r>
      <w:r w:rsidRPr="002471F0">
        <w:rPr>
          <w:rFonts w:ascii="Arial" w:eastAsia="Calibri" w:hAnsi="Arial" w:cs="Arial"/>
          <w:spacing w:val="-1"/>
          <w:sz w:val="24"/>
          <w:szCs w:val="24"/>
          <w:lang w:val="ru-RU"/>
        </w:rPr>
        <w:t>-</w:t>
      </w:r>
      <w:r w:rsidRPr="002471F0">
        <w:rPr>
          <w:rFonts w:ascii="Arial" w:eastAsia="Calibri" w:hAnsi="Arial" w:cs="Arial"/>
          <w:sz w:val="24"/>
          <w:szCs w:val="24"/>
          <w:lang w:val="ru-RU"/>
        </w:rPr>
        <w:t>с</w:t>
      </w:r>
      <w:r w:rsidR="00B05865">
        <w:rPr>
          <w:rFonts w:ascii="Arial" w:eastAsia="Calibri" w:hAnsi="Arial" w:cs="Arial"/>
          <w:spacing w:val="-2"/>
          <w:sz w:val="24"/>
          <w:szCs w:val="24"/>
          <w:lang w:val="ru-RU"/>
        </w:rPr>
        <w:t>о</w:t>
      </w:r>
      <w:r w:rsidRPr="002471F0">
        <w:rPr>
          <w:rFonts w:ascii="Arial" w:eastAsia="Calibri" w:hAnsi="Arial" w:cs="Arial"/>
          <w:sz w:val="24"/>
          <w:szCs w:val="24"/>
          <w:lang w:val="ru-RU"/>
        </w:rPr>
        <w:t>д</w:t>
      </w:r>
      <w:r w:rsidRPr="002471F0">
        <w:rPr>
          <w:rFonts w:ascii="Arial" w:eastAsia="Calibri" w:hAnsi="Arial" w:cs="Arial"/>
          <w:spacing w:val="-1"/>
          <w:sz w:val="24"/>
          <w:szCs w:val="24"/>
          <w:lang w:val="ru-RU"/>
        </w:rPr>
        <w:t>р</w:t>
      </w:r>
      <w:r w:rsidRPr="002471F0">
        <w:rPr>
          <w:rFonts w:ascii="Arial" w:eastAsia="Calibri" w:hAnsi="Arial" w:cs="Arial"/>
          <w:spacing w:val="-2"/>
          <w:sz w:val="24"/>
          <w:szCs w:val="24"/>
          <w:lang w:val="ru-RU"/>
        </w:rPr>
        <w:t>ж</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4"/>
          <w:sz w:val="24"/>
          <w:szCs w:val="24"/>
          <w:lang w:val="ru-RU"/>
        </w:rPr>
        <w:t xml:space="preserve"> </w:t>
      </w:r>
      <w:r w:rsidR="00B05865">
        <w:rPr>
          <w:rFonts w:ascii="Arial" w:eastAsia="Calibri" w:hAnsi="Arial" w:cs="Arial"/>
          <w:spacing w:val="-2"/>
          <w:w w:val="101"/>
          <w:sz w:val="24"/>
          <w:szCs w:val="24"/>
          <w:lang w:val="ru-RU"/>
        </w:rPr>
        <w:t>о</w:t>
      </w:r>
      <w:r w:rsidRPr="002471F0">
        <w:rPr>
          <w:rFonts w:ascii="Arial" w:eastAsia="Calibri" w:hAnsi="Arial" w:cs="Arial"/>
          <w:spacing w:val="4"/>
          <w:sz w:val="24"/>
          <w:szCs w:val="24"/>
          <w:lang w:val="ru-RU"/>
        </w:rPr>
        <w:t>р</w:t>
      </w:r>
      <w:r w:rsidRPr="002471F0">
        <w:rPr>
          <w:rFonts w:ascii="Arial" w:eastAsia="Calibri" w:hAnsi="Arial" w:cs="Arial"/>
          <w:spacing w:val="-1"/>
          <w:sz w:val="24"/>
          <w:szCs w:val="24"/>
          <w:lang w:val="ru-RU"/>
        </w:rPr>
        <w:t>г</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 xml:space="preserve">ација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в</w:t>
      </w:r>
      <w:r w:rsidR="00B05865">
        <w:rPr>
          <w:rFonts w:ascii="Arial" w:eastAsia="Calibri" w:hAnsi="Arial" w:cs="Arial"/>
          <w:spacing w:val="-1"/>
          <w:sz w:val="24"/>
          <w:szCs w:val="24"/>
          <w:lang w:val="ru-RU"/>
        </w:rPr>
        <w:t>о</w:t>
      </w:r>
      <w:r w:rsidRPr="002471F0">
        <w:rPr>
          <w:rFonts w:ascii="Arial" w:eastAsia="Calibri" w:hAnsi="Arial" w:cs="Arial"/>
          <w:spacing w:val="-1"/>
          <w:sz w:val="24"/>
          <w:szCs w:val="24"/>
          <w:lang w:val="ru-RU"/>
        </w:rPr>
        <w:t>с</w:t>
      </w:r>
      <w:r w:rsidRPr="002471F0">
        <w:rPr>
          <w:rFonts w:ascii="Arial" w:eastAsia="Calibri" w:hAnsi="Arial" w:cs="Arial"/>
          <w:sz w:val="24"/>
          <w:szCs w:val="24"/>
          <w:lang w:val="ru-RU"/>
        </w:rPr>
        <w:t>пи</w:t>
      </w:r>
      <w:r w:rsidRPr="002471F0">
        <w:rPr>
          <w:rFonts w:ascii="Arial" w:eastAsia="Calibri" w:hAnsi="Arial" w:cs="Arial"/>
          <w:spacing w:val="-2"/>
          <w:sz w:val="24"/>
          <w:szCs w:val="24"/>
          <w:lang w:val="ru-RU"/>
        </w:rPr>
        <w:t>т</w:t>
      </w:r>
      <w:r w:rsidRPr="002471F0">
        <w:rPr>
          <w:rFonts w:ascii="Arial" w:eastAsia="Calibri" w:hAnsi="Arial" w:cs="Arial"/>
          <w:spacing w:val="1"/>
          <w:sz w:val="24"/>
          <w:szCs w:val="24"/>
          <w:lang w:val="ru-RU"/>
        </w:rPr>
        <w:t>н</w:t>
      </w:r>
      <w:r w:rsidRPr="002471F0">
        <w:rPr>
          <w:rFonts w:ascii="Arial" w:eastAsia="Calibri" w:hAnsi="Arial" w:cs="Arial"/>
          <w:spacing w:val="-2"/>
          <w:sz w:val="24"/>
          <w:szCs w:val="24"/>
          <w:lang w:val="ru-RU"/>
        </w:rPr>
        <w:t>п</w:t>
      </w:r>
      <w:r w:rsidRPr="002471F0">
        <w:rPr>
          <w:rFonts w:ascii="Arial" w:eastAsia="Calibri" w:hAnsi="Arial" w:cs="Arial"/>
          <w:spacing w:val="3"/>
          <w:sz w:val="24"/>
          <w:szCs w:val="24"/>
          <w:lang w:val="ru-RU"/>
        </w:rPr>
        <w:t>-</w:t>
      </w:r>
      <w:r w:rsidR="00B05865">
        <w:rPr>
          <w:rFonts w:ascii="Arial" w:eastAsia="Calibri" w:hAnsi="Arial" w:cs="Arial"/>
          <w:spacing w:val="-2"/>
          <w:sz w:val="24"/>
          <w:szCs w:val="24"/>
          <w:lang w:val="ru-RU"/>
        </w:rPr>
        <w:t>о</w:t>
      </w:r>
      <w:r w:rsidRPr="002471F0">
        <w:rPr>
          <w:rFonts w:ascii="Arial" w:eastAsia="Calibri" w:hAnsi="Arial" w:cs="Arial"/>
          <w:spacing w:val="2"/>
          <w:sz w:val="24"/>
          <w:szCs w:val="24"/>
          <w:lang w:val="ru-RU"/>
        </w:rPr>
        <w:t>б</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з</w:t>
      </w:r>
      <w:r w:rsidR="00B05865">
        <w:rPr>
          <w:rFonts w:ascii="Arial" w:eastAsia="Calibri" w:hAnsi="Arial" w:cs="Arial"/>
          <w:spacing w:val="-2"/>
          <w:sz w:val="24"/>
          <w:szCs w:val="24"/>
          <w:lang w:val="ru-RU"/>
        </w:rPr>
        <w:t>о</w:t>
      </w:r>
      <w:r w:rsidRPr="002471F0">
        <w:rPr>
          <w:rFonts w:ascii="Arial" w:eastAsia="Calibri" w:hAnsi="Arial" w:cs="Arial"/>
          <w:sz w:val="24"/>
          <w:szCs w:val="24"/>
          <w:lang w:val="ru-RU"/>
        </w:rPr>
        <w:t>в</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а</w:t>
      </w:r>
      <w:r w:rsidRPr="002471F0">
        <w:rPr>
          <w:rFonts w:ascii="Arial" w:eastAsia="Calibri" w:hAnsi="Arial" w:cs="Arial"/>
          <w:spacing w:val="4"/>
          <w:sz w:val="24"/>
          <w:szCs w:val="24"/>
          <w:lang w:val="ru-RU"/>
        </w:rPr>
        <w:t xml:space="preserve"> </w:t>
      </w:r>
      <w:r w:rsidRPr="002471F0">
        <w:rPr>
          <w:rFonts w:ascii="Arial" w:eastAsia="Calibri" w:hAnsi="Arial" w:cs="Arial"/>
          <w:sz w:val="24"/>
          <w:szCs w:val="24"/>
          <w:lang w:val="ru-RU"/>
        </w:rPr>
        <w:t>д</w:t>
      </w:r>
      <w:r w:rsidRPr="002471F0">
        <w:rPr>
          <w:rFonts w:ascii="Arial" w:eastAsia="Calibri" w:hAnsi="Arial" w:cs="Arial"/>
          <w:spacing w:val="1"/>
          <w:sz w:val="24"/>
          <w:szCs w:val="24"/>
          <w:lang w:val="ru-RU"/>
        </w:rPr>
        <w:t>е</w:t>
      </w:r>
      <w:r w:rsidRPr="002471F0">
        <w:rPr>
          <w:rFonts w:ascii="Arial" w:eastAsia="Calibri" w:hAnsi="Arial" w:cs="Arial"/>
          <w:sz w:val="24"/>
          <w:szCs w:val="24"/>
          <w:lang w:val="ru-RU"/>
        </w:rPr>
        <w:t>ј</w:t>
      </w:r>
      <w:r w:rsidRPr="002471F0">
        <w:rPr>
          <w:rFonts w:ascii="Arial" w:eastAsia="Calibri" w:hAnsi="Arial" w:cs="Arial"/>
          <w:spacing w:val="1"/>
          <w:sz w:val="24"/>
          <w:szCs w:val="24"/>
          <w:lang w:val="ru-RU"/>
        </w:rPr>
        <w:t>н</w:t>
      </w:r>
      <w:r w:rsidR="00B05865">
        <w:rPr>
          <w:rFonts w:ascii="Arial" w:eastAsia="Calibri" w:hAnsi="Arial" w:cs="Arial"/>
          <w:spacing w:val="-2"/>
          <w:sz w:val="24"/>
          <w:szCs w:val="24"/>
          <w:lang w:val="ru-RU"/>
        </w:rPr>
        <w:t>о</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т</w:t>
      </w:r>
      <w:r w:rsidRPr="002471F0">
        <w:rPr>
          <w:rFonts w:ascii="Arial" w:eastAsia="Arial" w:hAnsi="Arial" w:cs="Arial"/>
          <w:spacing w:val="6"/>
          <w:sz w:val="24"/>
          <w:szCs w:val="24"/>
          <w:lang w:val="ru-RU"/>
        </w:rPr>
        <w:t>”</w:t>
      </w:r>
      <w:r w:rsidRPr="002471F0">
        <w:rPr>
          <w:rFonts w:ascii="Arial" w:eastAsia="Calibri" w:hAnsi="Arial" w:cs="Arial"/>
          <w:sz w:val="24"/>
          <w:szCs w:val="24"/>
          <w:lang w:val="ru-RU"/>
        </w:rPr>
        <w:t>,</w:t>
      </w:r>
      <w:r w:rsidRPr="002471F0">
        <w:rPr>
          <w:rFonts w:ascii="Arial" w:eastAsia="Calibri" w:hAnsi="Arial" w:cs="Arial"/>
          <w:spacing w:val="-3"/>
          <w:sz w:val="24"/>
          <w:szCs w:val="24"/>
          <w:lang w:val="ru-RU"/>
        </w:rPr>
        <w:t xml:space="preserve"> </w:t>
      </w:r>
      <w:r w:rsidRPr="002471F0">
        <w:rPr>
          <w:rFonts w:ascii="Arial" w:eastAsia="Calibri" w:hAnsi="Arial" w:cs="Arial"/>
          <w:sz w:val="24"/>
          <w:szCs w:val="24"/>
          <w:lang w:val="ru-RU"/>
        </w:rPr>
        <w:t>д</w:t>
      </w:r>
      <w:r w:rsidR="00B05865">
        <w:rPr>
          <w:rFonts w:ascii="Arial" w:eastAsia="Calibri" w:hAnsi="Arial" w:cs="Arial"/>
          <w:spacing w:val="-2"/>
          <w:sz w:val="24"/>
          <w:szCs w:val="24"/>
          <w:lang w:val="ru-RU"/>
        </w:rPr>
        <w:t>о</w:t>
      </w:r>
      <w:r w:rsidRPr="002471F0">
        <w:rPr>
          <w:rFonts w:ascii="Arial" w:eastAsia="Calibri" w:hAnsi="Arial" w:cs="Arial"/>
          <w:spacing w:val="2"/>
          <w:sz w:val="24"/>
          <w:szCs w:val="24"/>
          <w:lang w:val="ru-RU"/>
        </w:rPr>
        <w:t>н</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с</w:t>
      </w:r>
      <w:r w:rsidRPr="002471F0">
        <w:rPr>
          <w:rFonts w:ascii="Arial" w:eastAsia="Calibri" w:hAnsi="Arial" w:cs="Arial"/>
          <w:sz w:val="24"/>
          <w:szCs w:val="24"/>
          <w:lang w:val="ru-RU"/>
        </w:rPr>
        <w:t>ен</w:t>
      </w:r>
      <w:r w:rsidRPr="002471F0">
        <w:rPr>
          <w:rFonts w:ascii="Arial" w:eastAsia="Calibri" w:hAnsi="Arial" w:cs="Arial"/>
          <w:spacing w:val="1"/>
          <w:sz w:val="24"/>
          <w:szCs w:val="24"/>
          <w:lang w:val="ru-RU"/>
        </w:rPr>
        <w:t xml:space="preserve"> </w:t>
      </w:r>
      <w:r w:rsidRPr="002471F0">
        <w:rPr>
          <w:rFonts w:ascii="Arial" w:eastAsia="Calibri" w:hAnsi="Arial" w:cs="Arial"/>
          <w:spacing w:val="-2"/>
          <w:sz w:val="24"/>
          <w:szCs w:val="24"/>
          <w:lang w:val="ru-RU"/>
        </w:rPr>
        <w:t>1</w:t>
      </w:r>
      <w:r w:rsidRPr="002471F0">
        <w:rPr>
          <w:rFonts w:ascii="Arial" w:eastAsia="Calibri" w:hAnsi="Arial" w:cs="Arial"/>
          <w:spacing w:val="3"/>
          <w:sz w:val="24"/>
          <w:szCs w:val="24"/>
          <w:lang w:val="ru-RU"/>
        </w:rPr>
        <w:t>99</w:t>
      </w:r>
      <w:r w:rsidRPr="002471F0">
        <w:rPr>
          <w:rFonts w:ascii="Arial" w:eastAsia="Calibri" w:hAnsi="Arial" w:cs="Arial"/>
          <w:sz w:val="24"/>
          <w:szCs w:val="24"/>
          <w:lang w:val="ru-RU"/>
        </w:rPr>
        <w:t>6</w:t>
      </w:r>
      <w:r w:rsidRPr="002471F0">
        <w:rPr>
          <w:rFonts w:ascii="Arial" w:eastAsia="Calibri" w:hAnsi="Arial" w:cs="Arial"/>
          <w:spacing w:val="-3"/>
          <w:sz w:val="24"/>
          <w:szCs w:val="24"/>
          <w:lang w:val="ru-RU"/>
        </w:rPr>
        <w:t xml:space="preserve"> </w:t>
      </w:r>
      <w:r w:rsidRPr="002471F0">
        <w:rPr>
          <w:rFonts w:ascii="Arial" w:eastAsia="Calibri" w:hAnsi="Arial" w:cs="Arial"/>
          <w:spacing w:val="-1"/>
          <w:sz w:val="24"/>
          <w:szCs w:val="24"/>
          <w:lang w:val="ru-RU"/>
        </w:rPr>
        <w:t>г</w:t>
      </w:r>
      <w:r w:rsidR="00B05865">
        <w:rPr>
          <w:rFonts w:ascii="Arial" w:eastAsia="Calibri" w:hAnsi="Arial" w:cs="Arial"/>
          <w:spacing w:val="-1"/>
          <w:w w:val="101"/>
          <w:sz w:val="24"/>
          <w:szCs w:val="24"/>
          <w:lang w:val="ru-RU"/>
        </w:rPr>
        <w:t>о</w:t>
      </w:r>
      <w:r w:rsidRPr="002471F0">
        <w:rPr>
          <w:rFonts w:ascii="Arial" w:eastAsia="Calibri" w:hAnsi="Arial" w:cs="Arial"/>
          <w:sz w:val="24"/>
          <w:szCs w:val="24"/>
          <w:lang w:val="ru-RU"/>
        </w:rPr>
        <w:t>ди</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p>
    <w:p w:rsidR="00BA1F99" w:rsidRPr="002471F0" w:rsidRDefault="002361D4">
      <w:pPr>
        <w:spacing w:line="300" w:lineRule="exact"/>
        <w:ind w:left="461"/>
        <w:rPr>
          <w:rFonts w:ascii="Arial" w:eastAsia="Calibri" w:hAnsi="Arial" w:cs="Arial"/>
          <w:sz w:val="24"/>
          <w:szCs w:val="24"/>
          <w:lang w:val="ru-RU"/>
        </w:rPr>
      </w:pPr>
      <w:r w:rsidRPr="00600106">
        <w:rPr>
          <w:rFonts w:ascii="Arial" w:eastAsia="Symbol" w:hAnsi="Arial" w:cs="Arial"/>
          <w:sz w:val="24"/>
          <w:szCs w:val="24"/>
        </w:rPr>
        <w:t></w:t>
      </w:r>
      <w:r w:rsidRPr="002471F0">
        <w:rPr>
          <w:rFonts w:ascii="Arial" w:hAnsi="Arial" w:cs="Arial"/>
          <w:sz w:val="24"/>
          <w:szCs w:val="24"/>
          <w:lang w:val="ru-RU"/>
        </w:rPr>
        <w:t xml:space="preserve">   </w:t>
      </w:r>
      <w:r w:rsidRPr="002471F0">
        <w:rPr>
          <w:rFonts w:ascii="Arial" w:hAnsi="Arial" w:cs="Arial"/>
          <w:spacing w:val="10"/>
          <w:sz w:val="24"/>
          <w:szCs w:val="24"/>
          <w:lang w:val="ru-RU"/>
        </w:rPr>
        <w:t xml:space="preserve"> </w:t>
      </w:r>
      <w:r w:rsidRPr="002471F0">
        <w:rPr>
          <w:rFonts w:ascii="Arial" w:eastAsia="Calibri" w:hAnsi="Arial" w:cs="Arial"/>
          <w:spacing w:val="2"/>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т</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т</w:t>
      </w:r>
      <w:r w:rsidR="000B2BEE" w:rsidRPr="00600106">
        <w:rPr>
          <w:rFonts w:ascii="Arial" w:eastAsia="Calibri" w:hAnsi="Arial" w:cs="Arial"/>
          <w:spacing w:val="-2"/>
          <w:sz w:val="24"/>
          <w:szCs w:val="24"/>
        </w:rPr>
        <w:t>o</w:t>
      </w:r>
      <w:r w:rsidRPr="002471F0">
        <w:rPr>
          <w:rFonts w:ascii="Arial" w:eastAsia="Calibri" w:hAnsi="Arial" w:cs="Arial"/>
          <w:sz w:val="24"/>
          <w:szCs w:val="24"/>
          <w:lang w:val="ru-RU"/>
        </w:rPr>
        <w:t>т</w:t>
      </w:r>
      <w:r w:rsidRPr="002471F0">
        <w:rPr>
          <w:rFonts w:ascii="Arial" w:eastAsia="Calibri" w:hAnsi="Arial" w:cs="Arial"/>
          <w:spacing w:val="-2"/>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pacing w:val="4"/>
          <w:sz w:val="24"/>
          <w:szCs w:val="24"/>
          <w:lang w:val="ru-RU"/>
        </w:rPr>
        <w:t>О</w:t>
      </w:r>
      <w:r w:rsidRPr="002471F0">
        <w:rPr>
          <w:rFonts w:ascii="Arial" w:eastAsia="Calibri" w:hAnsi="Arial" w:cs="Arial"/>
          <w:sz w:val="24"/>
          <w:szCs w:val="24"/>
          <w:lang w:val="ru-RU"/>
        </w:rPr>
        <w:t>У</w:t>
      </w:r>
      <w:r w:rsidR="002539E4" w:rsidRPr="00600106">
        <w:rPr>
          <w:rFonts w:ascii="Arial" w:eastAsia="Calibri" w:hAnsi="Arial" w:cs="Arial"/>
          <w:spacing w:val="-3"/>
          <w:sz w:val="24"/>
          <w:szCs w:val="24"/>
          <w:lang w:val="mk-MK"/>
        </w:rPr>
        <w:t xml:space="preserve"> Рајко Жинзифов</w:t>
      </w:r>
      <w:r w:rsidRPr="002471F0">
        <w:rPr>
          <w:rFonts w:ascii="Arial" w:eastAsia="Calibri" w:hAnsi="Arial" w:cs="Arial"/>
          <w:sz w:val="24"/>
          <w:szCs w:val="24"/>
          <w:lang w:val="ru-RU"/>
        </w:rPr>
        <w:t>;</w:t>
      </w:r>
    </w:p>
    <w:p w:rsidR="00BA1F99" w:rsidRPr="002471F0" w:rsidRDefault="002361D4">
      <w:pPr>
        <w:tabs>
          <w:tab w:val="left" w:pos="820"/>
        </w:tabs>
        <w:spacing w:before="1" w:line="243" w:lineRule="auto"/>
        <w:ind w:left="821" w:right="77" w:hanging="360"/>
        <w:rPr>
          <w:rFonts w:ascii="Arial" w:eastAsia="Calibri" w:hAnsi="Arial" w:cs="Arial"/>
          <w:sz w:val="24"/>
          <w:szCs w:val="24"/>
          <w:lang w:val="ru-RU"/>
        </w:rPr>
      </w:pPr>
      <w:r w:rsidRPr="00600106">
        <w:rPr>
          <w:rFonts w:ascii="Arial" w:eastAsia="Symbol" w:hAnsi="Arial" w:cs="Arial"/>
          <w:sz w:val="24"/>
          <w:szCs w:val="24"/>
        </w:rPr>
        <w:t></w:t>
      </w:r>
      <w:r w:rsidRPr="002471F0">
        <w:rPr>
          <w:rFonts w:ascii="Arial" w:hAnsi="Arial" w:cs="Arial"/>
          <w:sz w:val="24"/>
          <w:szCs w:val="24"/>
          <w:lang w:val="ru-RU"/>
        </w:rPr>
        <w:tab/>
      </w:r>
      <w:r w:rsidRPr="002471F0">
        <w:rPr>
          <w:rFonts w:ascii="Arial" w:eastAsia="Arial" w:hAnsi="Arial" w:cs="Arial"/>
          <w:spacing w:val="2"/>
          <w:sz w:val="24"/>
          <w:szCs w:val="24"/>
          <w:lang w:val="ru-RU"/>
        </w:rPr>
        <w:t>“</w:t>
      </w:r>
      <w:r w:rsidRPr="002471F0">
        <w:rPr>
          <w:rFonts w:ascii="Arial" w:eastAsia="Calibri" w:hAnsi="Arial" w:cs="Arial"/>
          <w:sz w:val="24"/>
          <w:szCs w:val="24"/>
          <w:lang w:val="ru-RU"/>
        </w:rPr>
        <w:t>О</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н</w:t>
      </w:r>
      <w:r w:rsidR="000B2BEE" w:rsidRPr="00600106">
        <w:rPr>
          <w:rFonts w:ascii="Arial" w:eastAsia="Calibri" w:hAnsi="Arial" w:cs="Arial"/>
          <w:spacing w:val="-2"/>
          <w:sz w:val="24"/>
          <w:szCs w:val="24"/>
        </w:rPr>
        <w:t>o</w:t>
      </w:r>
      <w:r w:rsidRPr="002471F0">
        <w:rPr>
          <w:rFonts w:ascii="Arial" w:eastAsia="Calibri" w:hAnsi="Arial" w:cs="Arial"/>
          <w:sz w:val="24"/>
          <w:szCs w:val="24"/>
          <w:lang w:val="ru-RU"/>
        </w:rPr>
        <w:t>ви</w:t>
      </w:r>
      <w:r w:rsidRPr="002471F0">
        <w:rPr>
          <w:rFonts w:ascii="Arial" w:eastAsia="Calibri" w:hAnsi="Arial" w:cs="Arial"/>
          <w:spacing w:val="19"/>
          <w:sz w:val="24"/>
          <w:szCs w:val="24"/>
          <w:lang w:val="ru-RU"/>
        </w:rPr>
        <w:t xml:space="preserve"> </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а</w:t>
      </w:r>
      <w:r w:rsidRPr="002471F0">
        <w:rPr>
          <w:rFonts w:ascii="Arial" w:eastAsia="Calibri" w:hAnsi="Arial" w:cs="Arial"/>
          <w:spacing w:val="18"/>
          <w:sz w:val="24"/>
          <w:szCs w:val="24"/>
          <w:lang w:val="ru-RU"/>
        </w:rPr>
        <w:t xml:space="preserve"> </w:t>
      </w:r>
      <w:r w:rsidRPr="002471F0">
        <w:rPr>
          <w:rFonts w:ascii="Arial" w:eastAsia="Calibri" w:hAnsi="Arial" w:cs="Arial"/>
          <w:sz w:val="24"/>
          <w:szCs w:val="24"/>
          <w:lang w:val="ru-RU"/>
        </w:rPr>
        <w:t>п</w:t>
      </w:r>
      <w:r w:rsidRPr="002471F0">
        <w:rPr>
          <w:rFonts w:ascii="Arial" w:eastAsia="Calibri" w:hAnsi="Arial" w:cs="Arial"/>
          <w:spacing w:val="-1"/>
          <w:sz w:val="24"/>
          <w:szCs w:val="24"/>
          <w:lang w:val="ru-RU"/>
        </w:rPr>
        <w:t>р</w:t>
      </w:r>
      <w:r w:rsidR="000B2BEE" w:rsidRPr="00600106">
        <w:rPr>
          <w:rFonts w:ascii="Arial" w:eastAsia="Calibri" w:hAnsi="Arial" w:cs="Arial"/>
          <w:spacing w:val="-2"/>
          <w:w w:val="101"/>
          <w:sz w:val="24"/>
          <w:szCs w:val="24"/>
        </w:rPr>
        <w:t>o</w:t>
      </w:r>
      <w:r w:rsidRPr="002471F0">
        <w:rPr>
          <w:rFonts w:ascii="Arial" w:eastAsia="Calibri" w:hAnsi="Arial" w:cs="Arial"/>
          <w:spacing w:val="-1"/>
          <w:sz w:val="24"/>
          <w:szCs w:val="24"/>
          <w:lang w:val="ru-RU"/>
        </w:rPr>
        <w:t>гр</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м</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000B2BEE" w:rsidRPr="00600106">
        <w:rPr>
          <w:rFonts w:ascii="Arial" w:eastAsia="Calibri" w:hAnsi="Arial" w:cs="Arial"/>
          <w:spacing w:val="-2"/>
          <w:w w:val="146"/>
          <w:sz w:val="24"/>
          <w:szCs w:val="24"/>
          <w:lang w:val="mk-MK"/>
        </w:rPr>
        <w:t>њ</w:t>
      </w:r>
      <w:r w:rsidRPr="002471F0">
        <w:rPr>
          <w:rFonts w:ascii="Arial" w:eastAsia="Calibri" w:hAnsi="Arial" w:cs="Arial"/>
          <w:sz w:val="24"/>
          <w:szCs w:val="24"/>
          <w:lang w:val="ru-RU"/>
        </w:rPr>
        <w:t>е</w:t>
      </w:r>
      <w:r w:rsidRPr="002471F0">
        <w:rPr>
          <w:rFonts w:ascii="Arial" w:eastAsia="Calibri" w:hAnsi="Arial" w:cs="Arial"/>
          <w:spacing w:val="18"/>
          <w:sz w:val="24"/>
          <w:szCs w:val="24"/>
          <w:lang w:val="ru-RU"/>
        </w:rPr>
        <w:t xml:space="preserve"> </w:t>
      </w:r>
      <w:r w:rsidRPr="002471F0">
        <w:rPr>
          <w:rFonts w:ascii="Arial" w:eastAsia="Calibri" w:hAnsi="Arial" w:cs="Arial"/>
          <w:spacing w:val="2"/>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8"/>
          <w:sz w:val="24"/>
          <w:szCs w:val="24"/>
          <w:lang w:val="ru-RU"/>
        </w:rPr>
        <w:t xml:space="preserve"> </w:t>
      </w:r>
      <w:r w:rsidRPr="002471F0">
        <w:rPr>
          <w:rFonts w:ascii="Arial" w:eastAsia="Calibri" w:hAnsi="Arial" w:cs="Arial"/>
          <w:sz w:val="24"/>
          <w:szCs w:val="24"/>
          <w:lang w:val="ru-RU"/>
        </w:rPr>
        <w:t>в</w:t>
      </w:r>
      <w:r w:rsidR="000B2BEE"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нн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pacing w:val="1"/>
          <w:sz w:val="24"/>
          <w:szCs w:val="24"/>
          <w:lang w:val="ru-RU"/>
        </w:rPr>
        <w:t>а</w:t>
      </w:r>
      <w:r w:rsidRPr="002471F0">
        <w:rPr>
          <w:rFonts w:ascii="Arial" w:eastAsia="Calibri" w:hAnsi="Arial" w:cs="Arial"/>
          <w:sz w:val="24"/>
          <w:szCs w:val="24"/>
          <w:lang w:val="ru-RU"/>
        </w:rPr>
        <w:t>в</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а</w:t>
      </w:r>
      <w:r w:rsidRPr="002471F0">
        <w:rPr>
          <w:rFonts w:ascii="Arial" w:eastAsia="Calibri" w:hAnsi="Arial" w:cs="Arial"/>
          <w:spacing w:val="19"/>
          <w:sz w:val="24"/>
          <w:szCs w:val="24"/>
          <w:lang w:val="ru-RU"/>
        </w:rPr>
        <w:t xml:space="preserve"> </w:t>
      </w:r>
      <w:r w:rsidRPr="002471F0">
        <w:rPr>
          <w:rFonts w:ascii="Arial" w:eastAsia="Calibri" w:hAnsi="Arial" w:cs="Arial"/>
          <w:spacing w:val="-5"/>
          <w:sz w:val="24"/>
          <w:szCs w:val="24"/>
          <w:lang w:val="ru-RU"/>
        </w:rPr>
        <w:t>в</w:t>
      </w:r>
      <w:r w:rsidR="000B2BEE"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с</w:t>
      </w:r>
      <w:r w:rsidRPr="002471F0">
        <w:rPr>
          <w:rFonts w:ascii="Arial" w:eastAsia="Calibri" w:hAnsi="Arial" w:cs="Arial"/>
          <w:sz w:val="24"/>
          <w:szCs w:val="24"/>
          <w:lang w:val="ru-RU"/>
        </w:rPr>
        <w:t>пи</w:t>
      </w:r>
      <w:r w:rsidRPr="002471F0">
        <w:rPr>
          <w:rFonts w:ascii="Arial" w:eastAsia="Calibri" w:hAnsi="Arial" w:cs="Arial"/>
          <w:spacing w:val="-2"/>
          <w:sz w:val="24"/>
          <w:szCs w:val="24"/>
          <w:lang w:val="ru-RU"/>
        </w:rPr>
        <w:t>т</w:t>
      </w:r>
      <w:r w:rsidRPr="002471F0">
        <w:rPr>
          <w:rFonts w:ascii="Arial" w:eastAsia="Calibri" w:hAnsi="Arial" w:cs="Arial"/>
          <w:spacing w:val="1"/>
          <w:sz w:val="24"/>
          <w:szCs w:val="24"/>
          <w:lang w:val="ru-RU"/>
        </w:rPr>
        <w:t>н</w:t>
      </w:r>
      <w:r w:rsidR="000B2BEE" w:rsidRPr="00600106">
        <w:rPr>
          <w:rFonts w:ascii="Arial" w:eastAsia="Calibri" w:hAnsi="Arial" w:cs="Arial"/>
          <w:sz w:val="24"/>
          <w:szCs w:val="24"/>
          <w:lang w:val="mk-MK"/>
        </w:rPr>
        <w:t>о</w:t>
      </w:r>
      <w:r w:rsidRPr="002471F0">
        <w:rPr>
          <w:rFonts w:ascii="Arial" w:eastAsia="Calibri" w:hAnsi="Arial" w:cs="Arial"/>
          <w:spacing w:val="18"/>
          <w:sz w:val="24"/>
          <w:szCs w:val="24"/>
          <w:lang w:val="ru-RU"/>
        </w:rPr>
        <w:t xml:space="preserve"> </w:t>
      </w:r>
      <w:r w:rsidR="000B2BEE"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б</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з</w:t>
      </w:r>
      <w:r w:rsidR="000B2BEE" w:rsidRPr="00600106">
        <w:rPr>
          <w:rFonts w:ascii="Arial" w:eastAsia="Calibri" w:hAnsi="Arial" w:cs="Arial"/>
          <w:spacing w:val="-1"/>
          <w:sz w:val="24"/>
          <w:szCs w:val="24"/>
          <w:lang w:val="mk-MK"/>
        </w:rPr>
        <w:t>о</w:t>
      </w:r>
      <w:r w:rsidRPr="002471F0">
        <w:rPr>
          <w:rFonts w:ascii="Arial" w:eastAsia="Calibri" w:hAnsi="Arial" w:cs="Arial"/>
          <w:sz w:val="24"/>
          <w:szCs w:val="24"/>
          <w:lang w:val="ru-RU"/>
        </w:rPr>
        <w:t>в</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20"/>
          <w:sz w:val="24"/>
          <w:szCs w:val="24"/>
          <w:lang w:val="ru-RU"/>
        </w:rPr>
        <w:t xml:space="preserve"> </w:t>
      </w:r>
      <w:r w:rsidRPr="002471F0">
        <w:rPr>
          <w:rFonts w:ascii="Arial" w:eastAsia="Calibri" w:hAnsi="Arial" w:cs="Arial"/>
          <w:sz w:val="24"/>
          <w:szCs w:val="24"/>
          <w:lang w:val="ru-RU"/>
        </w:rPr>
        <w:t>деј</w:t>
      </w:r>
      <w:r w:rsidRPr="002471F0">
        <w:rPr>
          <w:rFonts w:ascii="Arial" w:eastAsia="Calibri" w:hAnsi="Arial" w:cs="Arial"/>
          <w:spacing w:val="1"/>
          <w:sz w:val="24"/>
          <w:szCs w:val="24"/>
          <w:lang w:val="ru-RU"/>
        </w:rPr>
        <w:t>н</w:t>
      </w:r>
      <w:r w:rsidR="000B2BEE"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с</w:t>
      </w:r>
      <w:r w:rsidRPr="002471F0">
        <w:rPr>
          <w:rFonts w:ascii="Arial" w:eastAsia="Calibri" w:hAnsi="Arial" w:cs="Arial"/>
          <w:sz w:val="24"/>
          <w:szCs w:val="24"/>
          <w:lang w:val="ru-RU"/>
        </w:rPr>
        <w:t>т</w:t>
      </w:r>
      <w:r w:rsidRPr="002471F0">
        <w:rPr>
          <w:rFonts w:ascii="Arial" w:eastAsia="Calibri" w:hAnsi="Arial" w:cs="Arial"/>
          <w:spacing w:val="18"/>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 xml:space="preserve">а </w:t>
      </w:r>
      <w:r w:rsidR="000B2BEE"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с</w:t>
      </w:r>
      <w:r w:rsidRPr="002471F0">
        <w:rPr>
          <w:rFonts w:ascii="Arial" w:eastAsia="Calibri" w:hAnsi="Arial" w:cs="Arial"/>
          <w:spacing w:val="1"/>
          <w:sz w:val="24"/>
          <w:szCs w:val="24"/>
          <w:lang w:val="ru-RU"/>
        </w:rPr>
        <w:t>н</w:t>
      </w:r>
      <w:r w:rsidR="000B2BEE" w:rsidRPr="00600106">
        <w:rPr>
          <w:rFonts w:ascii="Arial" w:eastAsia="Calibri" w:hAnsi="Arial" w:cs="Arial"/>
          <w:spacing w:val="-1"/>
          <w:sz w:val="24"/>
          <w:szCs w:val="24"/>
          <w:lang w:val="mk-MK"/>
        </w:rPr>
        <w:t>о</w:t>
      </w:r>
      <w:r w:rsidRPr="002471F0">
        <w:rPr>
          <w:rFonts w:ascii="Arial" w:eastAsia="Calibri" w:hAnsi="Arial" w:cs="Arial"/>
          <w:sz w:val="24"/>
          <w:szCs w:val="24"/>
          <w:lang w:val="ru-RU"/>
        </w:rPr>
        <w:t>в</w:t>
      </w:r>
      <w:r w:rsidRPr="002471F0">
        <w:rPr>
          <w:rFonts w:ascii="Arial" w:eastAsia="Calibri" w:hAnsi="Arial" w:cs="Arial"/>
          <w:spacing w:val="1"/>
          <w:sz w:val="24"/>
          <w:szCs w:val="24"/>
          <w:lang w:val="ru-RU"/>
        </w:rPr>
        <w:t>н</w:t>
      </w:r>
      <w:r w:rsidR="000B2BEE"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т</w:t>
      </w:r>
      <w:r w:rsidR="000B2BEE" w:rsidRPr="00600106">
        <w:rPr>
          <w:rFonts w:ascii="Arial" w:eastAsia="Calibri" w:hAnsi="Arial" w:cs="Arial"/>
          <w:sz w:val="24"/>
          <w:szCs w:val="24"/>
          <w:lang w:val="mk-MK"/>
        </w:rPr>
        <w:t>о</w:t>
      </w:r>
      <w:r w:rsidRPr="002471F0">
        <w:rPr>
          <w:rFonts w:ascii="Arial" w:eastAsia="Calibri" w:hAnsi="Arial" w:cs="Arial"/>
          <w:spacing w:val="7"/>
          <w:sz w:val="24"/>
          <w:szCs w:val="24"/>
          <w:lang w:val="ru-RU"/>
        </w:rPr>
        <w:t xml:space="preserve"> </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л</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шт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3"/>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р</w:t>
      </w:r>
      <w:r w:rsidRPr="002471F0">
        <w:rPr>
          <w:rFonts w:ascii="Arial" w:eastAsia="Calibri" w:hAnsi="Arial" w:cs="Arial"/>
          <w:spacing w:val="1"/>
          <w:sz w:val="24"/>
          <w:szCs w:val="24"/>
          <w:lang w:val="ru-RU"/>
        </w:rPr>
        <w:t>а</w:t>
      </w:r>
      <w:r w:rsidRPr="002471F0">
        <w:rPr>
          <w:rFonts w:ascii="Arial" w:eastAsia="Calibri" w:hAnsi="Arial" w:cs="Arial"/>
          <w:spacing w:val="2"/>
          <w:sz w:val="24"/>
          <w:szCs w:val="24"/>
          <w:lang w:val="ru-RU"/>
        </w:rPr>
        <w:t>б</w:t>
      </w:r>
      <w:r w:rsidR="000B2BEE"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а</w:t>
      </w:r>
      <w:r w:rsidRPr="002471F0">
        <w:rPr>
          <w:rFonts w:ascii="Arial" w:eastAsia="Calibri" w:hAnsi="Arial" w:cs="Arial"/>
          <w:spacing w:val="5"/>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pacing w:val="-1"/>
          <w:sz w:val="24"/>
          <w:szCs w:val="24"/>
          <w:lang w:val="ru-RU"/>
        </w:rPr>
        <w:t>р</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pacing w:val="1"/>
          <w:sz w:val="24"/>
          <w:szCs w:val="24"/>
          <w:lang w:val="ru-RU"/>
        </w:rPr>
        <w:t>н</w:t>
      </w:r>
      <w:r w:rsidRPr="002471F0">
        <w:rPr>
          <w:rFonts w:ascii="Arial" w:eastAsia="Calibri" w:hAnsi="Arial" w:cs="Arial"/>
          <w:spacing w:val="5"/>
          <w:sz w:val="24"/>
          <w:szCs w:val="24"/>
          <w:lang w:val="ru-RU"/>
        </w:rPr>
        <w:t>и</w:t>
      </w:r>
      <w:r w:rsidRPr="002471F0">
        <w:rPr>
          <w:rFonts w:ascii="Arial" w:eastAsia="Calibri" w:hAnsi="Arial" w:cs="Arial"/>
          <w:spacing w:val="3"/>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р</w:t>
      </w:r>
      <w:r w:rsidRPr="002471F0">
        <w:rPr>
          <w:rFonts w:ascii="Arial" w:eastAsia="Calibri" w:hAnsi="Arial" w:cs="Arial"/>
          <w:spacing w:val="1"/>
          <w:sz w:val="24"/>
          <w:szCs w:val="24"/>
          <w:lang w:val="ru-RU"/>
        </w:rPr>
        <w:t>а</w:t>
      </w:r>
      <w:r w:rsidRPr="002471F0">
        <w:rPr>
          <w:rFonts w:ascii="Arial" w:eastAsia="Calibri" w:hAnsi="Arial" w:cs="Arial"/>
          <w:spacing w:val="2"/>
          <w:sz w:val="24"/>
          <w:szCs w:val="24"/>
          <w:lang w:val="ru-RU"/>
        </w:rPr>
        <w:t>б</w:t>
      </w:r>
      <w:r w:rsidR="000B2BEE"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т</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ици</w:t>
      </w:r>
      <w:r w:rsidRPr="002471F0">
        <w:rPr>
          <w:rFonts w:ascii="Arial" w:eastAsia="Arial" w:hAnsi="Arial" w:cs="Arial"/>
          <w:spacing w:val="2"/>
          <w:sz w:val="24"/>
          <w:szCs w:val="24"/>
          <w:lang w:val="ru-RU"/>
        </w:rPr>
        <w:t>”</w:t>
      </w:r>
      <w:r w:rsidRPr="002471F0">
        <w:rPr>
          <w:rFonts w:ascii="Arial" w:eastAsia="Calibri" w:hAnsi="Arial" w:cs="Arial"/>
          <w:sz w:val="24"/>
          <w:szCs w:val="24"/>
          <w:lang w:val="ru-RU"/>
        </w:rPr>
        <w:t>,</w:t>
      </w:r>
      <w:r w:rsidRPr="002471F0">
        <w:rPr>
          <w:rFonts w:ascii="Arial" w:eastAsia="Calibri" w:hAnsi="Arial" w:cs="Arial"/>
          <w:spacing w:val="-3"/>
          <w:sz w:val="24"/>
          <w:szCs w:val="24"/>
          <w:lang w:val="ru-RU"/>
        </w:rPr>
        <w:t xml:space="preserve"> </w:t>
      </w:r>
      <w:r w:rsidRPr="002471F0">
        <w:rPr>
          <w:rFonts w:ascii="Arial" w:eastAsia="Calibri" w:hAnsi="Arial" w:cs="Arial"/>
          <w:spacing w:val="4"/>
          <w:sz w:val="24"/>
          <w:szCs w:val="24"/>
          <w:lang w:val="ru-RU"/>
        </w:rPr>
        <w:t>1</w:t>
      </w:r>
      <w:r w:rsidRPr="002471F0">
        <w:rPr>
          <w:rFonts w:ascii="Arial" w:eastAsia="Calibri" w:hAnsi="Arial" w:cs="Arial"/>
          <w:spacing w:val="-2"/>
          <w:sz w:val="24"/>
          <w:szCs w:val="24"/>
          <w:lang w:val="ru-RU"/>
        </w:rPr>
        <w:t>99</w:t>
      </w:r>
      <w:r w:rsidRPr="002471F0">
        <w:rPr>
          <w:rFonts w:ascii="Arial" w:eastAsia="Calibri" w:hAnsi="Arial" w:cs="Arial"/>
          <w:spacing w:val="3"/>
          <w:sz w:val="24"/>
          <w:szCs w:val="24"/>
          <w:lang w:val="ru-RU"/>
        </w:rPr>
        <w:t>8</w:t>
      </w:r>
      <w:r w:rsidRPr="002471F0">
        <w:rPr>
          <w:rFonts w:ascii="Arial" w:eastAsia="Calibri" w:hAnsi="Arial" w:cs="Arial"/>
          <w:sz w:val="24"/>
          <w:szCs w:val="24"/>
          <w:lang w:val="ru-RU"/>
        </w:rPr>
        <w:t>;</w:t>
      </w:r>
    </w:p>
    <w:p w:rsidR="00BA1F99" w:rsidRPr="002471F0" w:rsidRDefault="002361D4">
      <w:pPr>
        <w:spacing w:line="280" w:lineRule="exact"/>
        <w:ind w:left="461"/>
        <w:rPr>
          <w:rFonts w:ascii="Arial" w:eastAsia="Calibri" w:hAnsi="Arial" w:cs="Arial"/>
          <w:sz w:val="24"/>
          <w:szCs w:val="24"/>
          <w:lang w:val="ru-RU"/>
        </w:rPr>
      </w:pPr>
      <w:r w:rsidRPr="00600106">
        <w:rPr>
          <w:rFonts w:ascii="Arial" w:eastAsia="Symbol" w:hAnsi="Arial" w:cs="Arial"/>
          <w:sz w:val="24"/>
          <w:szCs w:val="24"/>
        </w:rPr>
        <w:t></w:t>
      </w:r>
      <w:r w:rsidRPr="002471F0">
        <w:rPr>
          <w:rFonts w:ascii="Arial" w:hAnsi="Arial" w:cs="Arial"/>
          <w:sz w:val="24"/>
          <w:szCs w:val="24"/>
          <w:lang w:val="ru-RU"/>
        </w:rPr>
        <w:t xml:space="preserve">   </w:t>
      </w:r>
      <w:r w:rsidRPr="002471F0">
        <w:rPr>
          <w:rFonts w:ascii="Arial" w:hAnsi="Arial" w:cs="Arial"/>
          <w:spacing w:val="10"/>
          <w:sz w:val="24"/>
          <w:szCs w:val="24"/>
          <w:lang w:val="ru-RU"/>
        </w:rPr>
        <w:t xml:space="preserve"> </w:t>
      </w:r>
      <w:r w:rsidRPr="002471F0">
        <w:rPr>
          <w:rFonts w:ascii="Arial" w:eastAsia="Calibri" w:hAnsi="Arial" w:cs="Arial"/>
          <w:spacing w:val="-2"/>
          <w:sz w:val="24"/>
          <w:szCs w:val="24"/>
          <w:lang w:val="ru-RU"/>
        </w:rPr>
        <w:t>Г</w:t>
      </w:r>
      <w:r w:rsidR="000B2BEE" w:rsidRPr="00600106">
        <w:rPr>
          <w:rFonts w:ascii="Arial" w:eastAsia="Calibri" w:hAnsi="Arial" w:cs="Arial"/>
          <w:spacing w:val="-2"/>
          <w:sz w:val="24"/>
          <w:szCs w:val="24"/>
          <w:lang w:val="mk-MK"/>
        </w:rPr>
        <w:t>о</w:t>
      </w:r>
      <w:r w:rsidRPr="002471F0">
        <w:rPr>
          <w:rFonts w:ascii="Arial" w:eastAsia="Calibri" w:hAnsi="Arial" w:cs="Arial"/>
          <w:sz w:val="24"/>
          <w:szCs w:val="24"/>
          <w:lang w:val="ru-RU"/>
        </w:rPr>
        <w:t>ди</w:t>
      </w:r>
      <w:r w:rsidRPr="002471F0">
        <w:rPr>
          <w:rFonts w:ascii="Arial" w:eastAsia="Calibri" w:hAnsi="Arial" w:cs="Arial"/>
          <w:spacing w:val="-2"/>
          <w:sz w:val="24"/>
          <w:szCs w:val="24"/>
          <w:lang w:val="ru-RU"/>
        </w:rPr>
        <w:t>ш</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000B2BEE" w:rsidRPr="00600106">
        <w:rPr>
          <w:rFonts w:ascii="Arial" w:eastAsia="Calibri" w:hAnsi="Arial" w:cs="Arial"/>
          <w:spacing w:val="3"/>
          <w:sz w:val="24"/>
          <w:szCs w:val="24"/>
          <w:lang w:val="mk-MK"/>
        </w:rPr>
        <w:t>о</w:t>
      </w:r>
      <w:r w:rsidRPr="002471F0">
        <w:rPr>
          <w:rFonts w:ascii="Arial" w:eastAsia="Calibri" w:hAnsi="Arial" w:cs="Arial"/>
          <w:sz w:val="24"/>
          <w:szCs w:val="24"/>
          <w:lang w:val="ru-RU"/>
        </w:rPr>
        <w:t xml:space="preserve">т  </w:t>
      </w:r>
      <w:r w:rsidRPr="002471F0">
        <w:rPr>
          <w:rFonts w:ascii="Arial" w:eastAsia="Calibri" w:hAnsi="Arial" w:cs="Arial"/>
          <w:spacing w:val="10"/>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з</w:t>
      </w:r>
      <w:r w:rsidRPr="002471F0">
        <w:rPr>
          <w:rFonts w:ascii="Arial" w:eastAsia="Calibri" w:hAnsi="Arial" w:cs="Arial"/>
          <w:spacing w:val="1"/>
          <w:sz w:val="24"/>
          <w:szCs w:val="24"/>
          <w:lang w:val="ru-RU"/>
        </w:rPr>
        <w:t>в</w:t>
      </w:r>
      <w:r w:rsidRPr="002471F0">
        <w:rPr>
          <w:rFonts w:ascii="Arial" w:eastAsia="Calibri" w:hAnsi="Arial" w:cs="Arial"/>
          <w:sz w:val="24"/>
          <w:szCs w:val="24"/>
          <w:lang w:val="ru-RU"/>
        </w:rPr>
        <w:t>е</w:t>
      </w:r>
      <w:r w:rsidRPr="002471F0">
        <w:rPr>
          <w:rFonts w:ascii="Arial" w:eastAsia="Calibri" w:hAnsi="Arial" w:cs="Arial"/>
          <w:spacing w:val="-2"/>
          <w:sz w:val="24"/>
          <w:szCs w:val="24"/>
          <w:lang w:val="ru-RU"/>
        </w:rPr>
        <w:t>шт</w:t>
      </w:r>
      <w:r w:rsidRPr="002471F0">
        <w:rPr>
          <w:rFonts w:ascii="Arial" w:eastAsia="Calibri" w:hAnsi="Arial" w:cs="Arial"/>
          <w:sz w:val="24"/>
          <w:szCs w:val="24"/>
          <w:lang w:val="ru-RU"/>
        </w:rPr>
        <w:t xml:space="preserve">ај  </w:t>
      </w:r>
      <w:r w:rsidRPr="002471F0">
        <w:rPr>
          <w:rFonts w:ascii="Arial" w:eastAsia="Calibri" w:hAnsi="Arial" w:cs="Arial"/>
          <w:spacing w:val="10"/>
          <w:sz w:val="24"/>
          <w:szCs w:val="24"/>
          <w:lang w:val="ru-RU"/>
        </w:rPr>
        <w:t xml:space="preserve"> </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 xml:space="preserve">а  </w:t>
      </w:r>
      <w:r w:rsidRPr="002471F0">
        <w:rPr>
          <w:rFonts w:ascii="Arial" w:eastAsia="Calibri" w:hAnsi="Arial" w:cs="Arial"/>
          <w:spacing w:val="10"/>
          <w:sz w:val="24"/>
          <w:szCs w:val="24"/>
          <w:lang w:val="ru-RU"/>
        </w:rPr>
        <w:t xml:space="preserve"> </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б</w:t>
      </w:r>
      <w:r w:rsidR="000B2BEE" w:rsidRPr="00600106">
        <w:rPr>
          <w:rFonts w:ascii="Arial" w:eastAsia="Calibri" w:hAnsi="Arial" w:cs="Arial"/>
          <w:spacing w:val="3"/>
          <w:sz w:val="24"/>
          <w:szCs w:val="24"/>
          <w:lang w:val="mk-MK"/>
        </w:rPr>
        <w:t>о</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 xml:space="preserve">а  </w:t>
      </w:r>
      <w:r w:rsidRPr="002471F0">
        <w:rPr>
          <w:rFonts w:ascii="Arial" w:eastAsia="Calibri" w:hAnsi="Arial" w:cs="Arial"/>
          <w:spacing w:val="11"/>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 xml:space="preserve">а  </w:t>
      </w:r>
      <w:r w:rsidRPr="002471F0">
        <w:rPr>
          <w:rFonts w:ascii="Arial" w:eastAsia="Calibri" w:hAnsi="Arial" w:cs="Arial"/>
          <w:spacing w:val="11"/>
          <w:sz w:val="24"/>
          <w:szCs w:val="24"/>
          <w:lang w:val="ru-RU"/>
        </w:rPr>
        <w:t xml:space="preserve"> </w:t>
      </w:r>
      <w:r w:rsidRPr="002471F0">
        <w:rPr>
          <w:rFonts w:ascii="Arial" w:eastAsia="Calibri" w:hAnsi="Arial" w:cs="Arial"/>
          <w:sz w:val="24"/>
          <w:szCs w:val="24"/>
          <w:lang w:val="ru-RU"/>
        </w:rPr>
        <w:t>О</w:t>
      </w:r>
      <w:r w:rsidR="00A51921">
        <w:rPr>
          <w:rFonts w:ascii="Arial" w:eastAsia="Calibri" w:hAnsi="Arial" w:cs="Arial"/>
          <w:sz w:val="24"/>
          <w:szCs w:val="24"/>
        </w:rPr>
        <w:t>O</w:t>
      </w:r>
      <w:r w:rsidRPr="002471F0">
        <w:rPr>
          <w:rFonts w:ascii="Arial" w:eastAsia="Calibri" w:hAnsi="Arial" w:cs="Arial"/>
          <w:sz w:val="24"/>
          <w:szCs w:val="24"/>
          <w:lang w:val="ru-RU"/>
        </w:rPr>
        <w:t xml:space="preserve">У  </w:t>
      </w:r>
      <w:r w:rsidRPr="002471F0">
        <w:rPr>
          <w:rFonts w:ascii="Arial" w:eastAsia="Calibri" w:hAnsi="Arial" w:cs="Arial"/>
          <w:spacing w:val="8"/>
          <w:sz w:val="24"/>
          <w:szCs w:val="24"/>
          <w:lang w:val="ru-RU"/>
        </w:rPr>
        <w:t xml:space="preserve"> </w:t>
      </w:r>
      <w:r w:rsidR="002539E4" w:rsidRPr="00600106">
        <w:rPr>
          <w:rFonts w:ascii="Arial" w:eastAsia="Calibri" w:hAnsi="Arial" w:cs="Arial"/>
          <w:spacing w:val="-3"/>
          <w:sz w:val="24"/>
          <w:szCs w:val="24"/>
          <w:lang w:val="mk-MK"/>
        </w:rPr>
        <w:t>Рајко Жинзифов</w:t>
      </w:r>
      <w:r w:rsidR="002539E4" w:rsidRPr="002471F0">
        <w:rPr>
          <w:rFonts w:ascii="Arial" w:eastAsia="Calibri" w:hAnsi="Arial" w:cs="Arial"/>
          <w:sz w:val="24"/>
          <w:szCs w:val="24"/>
          <w:lang w:val="ru-RU"/>
        </w:rPr>
        <w:t>;</w:t>
      </w:r>
      <w:r w:rsidR="000B2BEE" w:rsidRPr="002471F0">
        <w:rPr>
          <w:rFonts w:ascii="Arial" w:eastAsia="Calibri" w:hAnsi="Arial" w:cs="Arial"/>
          <w:sz w:val="24"/>
          <w:szCs w:val="24"/>
          <w:lang w:val="ru-RU"/>
        </w:rPr>
        <w:t>в</w:t>
      </w:r>
      <w:r w:rsidR="000B2BEE" w:rsidRPr="00600106">
        <w:rPr>
          <w:rFonts w:ascii="Arial" w:eastAsia="Calibri" w:hAnsi="Arial" w:cs="Arial"/>
          <w:sz w:val="24"/>
          <w:szCs w:val="24"/>
          <w:lang w:val="mk-MK"/>
        </w:rPr>
        <w:t>о</w:t>
      </w:r>
      <w:r w:rsidRPr="002471F0">
        <w:rPr>
          <w:rFonts w:ascii="Arial" w:eastAsia="Calibri" w:hAnsi="Arial" w:cs="Arial"/>
          <w:sz w:val="24"/>
          <w:szCs w:val="24"/>
          <w:lang w:val="ru-RU"/>
        </w:rPr>
        <w:t xml:space="preserve">  </w:t>
      </w:r>
      <w:r w:rsidRPr="002471F0">
        <w:rPr>
          <w:rFonts w:ascii="Arial" w:eastAsia="Calibri" w:hAnsi="Arial" w:cs="Arial"/>
          <w:spacing w:val="9"/>
          <w:sz w:val="24"/>
          <w:szCs w:val="24"/>
          <w:lang w:val="ru-RU"/>
        </w:rPr>
        <w:t xml:space="preserve"> </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е</w:t>
      </w:r>
      <w:r w:rsidRPr="002471F0">
        <w:rPr>
          <w:rFonts w:ascii="Arial" w:eastAsia="Calibri" w:hAnsi="Arial" w:cs="Arial"/>
          <w:spacing w:val="2"/>
          <w:sz w:val="24"/>
          <w:szCs w:val="24"/>
          <w:lang w:val="ru-RU"/>
        </w:rPr>
        <w:t>бн</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а</w:t>
      </w:r>
    </w:p>
    <w:p w:rsidR="00BA1F99" w:rsidRPr="00600106" w:rsidRDefault="002361D4">
      <w:pPr>
        <w:ind w:left="821"/>
        <w:rPr>
          <w:rFonts w:ascii="Arial" w:eastAsia="Calibri" w:hAnsi="Arial" w:cs="Arial"/>
          <w:sz w:val="24"/>
          <w:szCs w:val="24"/>
        </w:rPr>
      </w:pPr>
      <w:r w:rsidRPr="00600106">
        <w:rPr>
          <w:rFonts w:ascii="Arial" w:eastAsia="Calibri" w:hAnsi="Arial" w:cs="Arial"/>
          <w:spacing w:val="-2"/>
          <w:sz w:val="24"/>
          <w:szCs w:val="24"/>
        </w:rPr>
        <w:t>20</w:t>
      </w:r>
      <w:r w:rsidR="00A51921">
        <w:rPr>
          <w:rFonts w:ascii="Arial" w:eastAsia="Calibri" w:hAnsi="Arial" w:cs="Arial"/>
          <w:spacing w:val="-2"/>
          <w:sz w:val="24"/>
          <w:szCs w:val="24"/>
        </w:rPr>
        <w:t>20</w:t>
      </w:r>
      <w:r w:rsidRPr="00600106">
        <w:rPr>
          <w:rFonts w:ascii="Arial" w:eastAsia="Calibri" w:hAnsi="Arial" w:cs="Arial"/>
          <w:spacing w:val="-1"/>
          <w:sz w:val="24"/>
          <w:szCs w:val="24"/>
        </w:rPr>
        <w:t>/</w:t>
      </w:r>
      <w:r w:rsidRPr="00600106">
        <w:rPr>
          <w:rFonts w:ascii="Arial" w:eastAsia="Calibri" w:hAnsi="Arial" w:cs="Arial"/>
          <w:spacing w:val="-2"/>
          <w:sz w:val="24"/>
          <w:szCs w:val="24"/>
        </w:rPr>
        <w:t>2</w:t>
      </w:r>
      <w:r w:rsidRPr="00600106">
        <w:rPr>
          <w:rFonts w:ascii="Arial" w:eastAsia="Calibri" w:hAnsi="Arial" w:cs="Arial"/>
          <w:spacing w:val="3"/>
          <w:sz w:val="24"/>
          <w:szCs w:val="24"/>
        </w:rPr>
        <w:t>0</w:t>
      </w:r>
      <w:r w:rsidR="00A51921">
        <w:rPr>
          <w:rFonts w:ascii="Arial" w:eastAsia="Calibri" w:hAnsi="Arial" w:cs="Arial"/>
          <w:spacing w:val="-2"/>
          <w:sz w:val="24"/>
          <w:szCs w:val="24"/>
        </w:rPr>
        <w:t>21</w:t>
      </w:r>
      <w:r w:rsidRPr="00600106">
        <w:rPr>
          <w:rFonts w:ascii="Arial" w:eastAsia="Calibri" w:hAnsi="Arial" w:cs="Arial"/>
          <w:spacing w:val="2"/>
          <w:sz w:val="24"/>
          <w:szCs w:val="24"/>
        </w:rPr>
        <w:t xml:space="preserve"> </w:t>
      </w:r>
      <w:r w:rsidRPr="00600106">
        <w:rPr>
          <w:rFonts w:ascii="Arial" w:eastAsia="Calibri" w:hAnsi="Arial" w:cs="Arial"/>
          <w:spacing w:val="-1"/>
          <w:sz w:val="24"/>
          <w:szCs w:val="24"/>
        </w:rPr>
        <w:t>г</w:t>
      </w:r>
      <w:r w:rsidR="000B2BEE" w:rsidRPr="00600106">
        <w:rPr>
          <w:rFonts w:ascii="Arial" w:eastAsia="Calibri" w:hAnsi="Arial" w:cs="Arial"/>
          <w:spacing w:val="-2"/>
          <w:w w:val="101"/>
          <w:sz w:val="24"/>
          <w:szCs w:val="24"/>
          <w:lang w:val="mk-MK"/>
        </w:rPr>
        <w:t>о</w:t>
      </w:r>
      <w:r w:rsidRPr="00600106">
        <w:rPr>
          <w:rFonts w:ascii="Arial" w:eastAsia="Calibri" w:hAnsi="Arial" w:cs="Arial"/>
          <w:sz w:val="24"/>
          <w:szCs w:val="24"/>
        </w:rPr>
        <w:t>ди</w:t>
      </w:r>
      <w:r w:rsidRPr="00600106">
        <w:rPr>
          <w:rFonts w:ascii="Arial" w:eastAsia="Calibri" w:hAnsi="Arial" w:cs="Arial"/>
          <w:spacing w:val="2"/>
          <w:sz w:val="24"/>
          <w:szCs w:val="24"/>
        </w:rPr>
        <w:t>н</w:t>
      </w:r>
      <w:r w:rsidRPr="00600106">
        <w:rPr>
          <w:rFonts w:ascii="Arial" w:eastAsia="Calibri" w:hAnsi="Arial" w:cs="Arial"/>
          <w:sz w:val="24"/>
          <w:szCs w:val="24"/>
        </w:rPr>
        <w:t>а;</w:t>
      </w:r>
    </w:p>
    <w:p w:rsidR="00BA1F99" w:rsidRPr="002471F0" w:rsidRDefault="002361D4">
      <w:pPr>
        <w:spacing w:line="300" w:lineRule="exact"/>
        <w:ind w:left="461"/>
        <w:rPr>
          <w:rFonts w:ascii="Arial" w:eastAsia="Calibri" w:hAnsi="Arial" w:cs="Arial"/>
          <w:sz w:val="24"/>
          <w:szCs w:val="24"/>
          <w:lang w:val="ru-RU"/>
        </w:rPr>
      </w:pPr>
      <w:r w:rsidRPr="00600106">
        <w:rPr>
          <w:rFonts w:ascii="Arial" w:eastAsia="Symbol" w:hAnsi="Arial" w:cs="Arial"/>
          <w:sz w:val="24"/>
          <w:szCs w:val="24"/>
        </w:rPr>
        <w:t></w:t>
      </w:r>
      <w:r w:rsidRPr="002471F0">
        <w:rPr>
          <w:rFonts w:ascii="Arial" w:hAnsi="Arial" w:cs="Arial"/>
          <w:sz w:val="24"/>
          <w:szCs w:val="24"/>
          <w:lang w:val="ru-RU"/>
        </w:rPr>
        <w:t xml:space="preserve">   </w:t>
      </w:r>
      <w:r w:rsidRPr="002471F0">
        <w:rPr>
          <w:rFonts w:ascii="Arial" w:hAnsi="Arial" w:cs="Arial"/>
          <w:spacing w:val="10"/>
          <w:sz w:val="24"/>
          <w:szCs w:val="24"/>
          <w:lang w:val="ru-RU"/>
        </w:rPr>
        <w:t xml:space="preserve"> </w:t>
      </w:r>
      <w:r w:rsidRPr="002471F0">
        <w:rPr>
          <w:rFonts w:ascii="Arial" w:eastAsia="Calibri" w:hAnsi="Arial" w:cs="Arial"/>
          <w:spacing w:val="-2"/>
          <w:sz w:val="24"/>
          <w:szCs w:val="24"/>
          <w:lang w:val="ru-RU"/>
        </w:rPr>
        <w:t>Г</w:t>
      </w:r>
      <w:r w:rsidR="00600106">
        <w:rPr>
          <w:rFonts w:ascii="Arial" w:eastAsia="Calibri" w:hAnsi="Arial" w:cs="Arial"/>
          <w:spacing w:val="-2"/>
          <w:sz w:val="24"/>
          <w:szCs w:val="24"/>
          <w:lang w:val="mk-MK"/>
        </w:rPr>
        <w:t>о</w:t>
      </w:r>
      <w:r w:rsidRPr="002471F0">
        <w:rPr>
          <w:rFonts w:ascii="Arial" w:eastAsia="Calibri" w:hAnsi="Arial" w:cs="Arial"/>
          <w:sz w:val="24"/>
          <w:szCs w:val="24"/>
          <w:lang w:val="ru-RU"/>
        </w:rPr>
        <w:t>ди</w:t>
      </w:r>
      <w:r w:rsidRPr="002471F0">
        <w:rPr>
          <w:rFonts w:ascii="Arial" w:eastAsia="Calibri" w:hAnsi="Arial" w:cs="Arial"/>
          <w:spacing w:val="-2"/>
          <w:sz w:val="24"/>
          <w:szCs w:val="24"/>
          <w:lang w:val="ru-RU"/>
        </w:rPr>
        <w:t>ш</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 xml:space="preserve">а  </w:t>
      </w:r>
      <w:r w:rsidRPr="002471F0">
        <w:rPr>
          <w:rFonts w:ascii="Arial" w:eastAsia="Calibri" w:hAnsi="Arial" w:cs="Arial"/>
          <w:spacing w:val="7"/>
          <w:sz w:val="24"/>
          <w:szCs w:val="24"/>
          <w:lang w:val="ru-RU"/>
        </w:rPr>
        <w:t xml:space="preserve"> </w:t>
      </w:r>
      <w:r w:rsidRPr="002471F0">
        <w:rPr>
          <w:rFonts w:ascii="Arial" w:eastAsia="Calibri" w:hAnsi="Arial" w:cs="Arial"/>
          <w:sz w:val="24"/>
          <w:szCs w:val="24"/>
          <w:lang w:val="ru-RU"/>
        </w:rPr>
        <w:t>п</w:t>
      </w:r>
      <w:r w:rsidRPr="002471F0">
        <w:rPr>
          <w:rFonts w:ascii="Arial" w:eastAsia="Calibri" w:hAnsi="Arial" w:cs="Arial"/>
          <w:spacing w:val="4"/>
          <w:sz w:val="24"/>
          <w:szCs w:val="24"/>
          <w:lang w:val="ru-RU"/>
        </w:rPr>
        <w:t>р</w:t>
      </w:r>
      <w:r w:rsidR="000B2BEE" w:rsidRPr="00600106">
        <w:rPr>
          <w:rFonts w:ascii="Arial" w:eastAsia="Calibri" w:hAnsi="Arial" w:cs="Arial"/>
          <w:spacing w:val="-1"/>
          <w:sz w:val="24"/>
          <w:szCs w:val="24"/>
          <w:lang w:val="mk-MK"/>
        </w:rPr>
        <w:t>о</w:t>
      </w:r>
      <w:r w:rsidRPr="002471F0">
        <w:rPr>
          <w:rFonts w:ascii="Arial" w:eastAsia="Calibri" w:hAnsi="Arial" w:cs="Arial"/>
          <w:spacing w:val="-1"/>
          <w:sz w:val="24"/>
          <w:szCs w:val="24"/>
          <w:lang w:val="ru-RU"/>
        </w:rPr>
        <w:t>гр</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м</w:t>
      </w:r>
      <w:r w:rsidRPr="002471F0">
        <w:rPr>
          <w:rFonts w:ascii="Arial" w:eastAsia="Calibri" w:hAnsi="Arial" w:cs="Arial"/>
          <w:sz w:val="24"/>
          <w:szCs w:val="24"/>
          <w:lang w:val="ru-RU"/>
        </w:rPr>
        <w:t xml:space="preserve">а  </w:t>
      </w:r>
      <w:r w:rsidRPr="002471F0">
        <w:rPr>
          <w:rFonts w:ascii="Arial" w:eastAsia="Calibri" w:hAnsi="Arial" w:cs="Arial"/>
          <w:spacing w:val="7"/>
          <w:sz w:val="24"/>
          <w:szCs w:val="24"/>
          <w:lang w:val="ru-RU"/>
        </w:rPr>
        <w:t xml:space="preserve"> </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 xml:space="preserve">а  </w:t>
      </w:r>
      <w:r w:rsidRPr="002471F0">
        <w:rPr>
          <w:rFonts w:ascii="Arial" w:eastAsia="Calibri" w:hAnsi="Arial" w:cs="Arial"/>
          <w:spacing w:val="6"/>
          <w:sz w:val="24"/>
          <w:szCs w:val="24"/>
          <w:lang w:val="ru-RU"/>
        </w:rPr>
        <w:t xml:space="preserve"> </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б</w:t>
      </w:r>
      <w:r w:rsidR="000B2BEE"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т</w:t>
      </w:r>
      <w:r w:rsidRPr="002471F0">
        <w:rPr>
          <w:rFonts w:ascii="Arial" w:eastAsia="Calibri" w:hAnsi="Arial" w:cs="Arial"/>
          <w:spacing w:val="5"/>
          <w:sz w:val="24"/>
          <w:szCs w:val="24"/>
          <w:lang w:val="ru-RU"/>
        </w:rPr>
        <w:t>а</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 xml:space="preserve">а  </w:t>
      </w:r>
      <w:r w:rsidRPr="002471F0">
        <w:rPr>
          <w:rFonts w:ascii="Arial" w:eastAsia="Calibri" w:hAnsi="Arial" w:cs="Arial"/>
          <w:spacing w:val="7"/>
          <w:sz w:val="24"/>
          <w:szCs w:val="24"/>
          <w:lang w:val="ru-RU"/>
        </w:rPr>
        <w:t xml:space="preserve"> </w:t>
      </w:r>
      <w:r w:rsidRPr="002471F0">
        <w:rPr>
          <w:rFonts w:ascii="Arial" w:eastAsia="Calibri" w:hAnsi="Arial" w:cs="Arial"/>
          <w:spacing w:val="2"/>
          <w:sz w:val="24"/>
          <w:szCs w:val="24"/>
          <w:lang w:val="ru-RU"/>
        </w:rPr>
        <w:t>н</w:t>
      </w:r>
      <w:r w:rsidRPr="002471F0">
        <w:rPr>
          <w:rFonts w:ascii="Arial" w:eastAsia="Calibri" w:hAnsi="Arial" w:cs="Arial"/>
          <w:sz w:val="24"/>
          <w:szCs w:val="24"/>
          <w:lang w:val="ru-RU"/>
        </w:rPr>
        <w:t xml:space="preserve">а  </w:t>
      </w:r>
      <w:r w:rsidRPr="002471F0">
        <w:rPr>
          <w:rFonts w:ascii="Arial" w:eastAsia="Calibri" w:hAnsi="Arial" w:cs="Arial"/>
          <w:spacing w:val="6"/>
          <w:sz w:val="24"/>
          <w:szCs w:val="24"/>
          <w:lang w:val="ru-RU"/>
        </w:rPr>
        <w:t xml:space="preserve"> </w:t>
      </w:r>
      <w:r w:rsidRPr="002471F0">
        <w:rPr>
          <w:rFonts w:ascii="Arial" w:eastAsia="Calibri" w:hAnsi="Arial" w:cs="Arial"/>
          <w:sz w:val="24"/>
          <w:szCs w:val="24"/>
          <w:lang w:val="ru-RU"/>
        </w:rPr>
        <w:t>О</w:t>
      </w:r>
      <w:r w:rsidR="00A51921">
        <w:rPr>
          <w:rFonts w:ascii="Arial" w:eastAsia="Calibri" w:hAnsi="Arial" w:cs="Arial"/>
          <w:sz w:val="24"/>
          <w:szCs w:val="24"/>
        </w:rPr>
        <w:t>O</w:t>
      </w:r>
      <w:r w:rsidRPr="002471F0">
        <w:rPr>
          <w:rFonts w:ascii="Arial" w:eastAsia="Calibri" w:hAnsi="Arial" w:cs="Arial"/>
          <w:sz w:val="24"/>
          <w:szCs w:val="24"/>
          <w:lang w:val="ru-RU"/>
        </w:rPr>
        <w:t xml:space="preserve">У  </w:t>
      </w:r>
      <w:r w:rsidRPr="002471F0">
        <w:rPr>
          <w:rFonts w:ascii="Arial" w:eastAsia="Calibri" w:hAnsi="Arial" w:cs="Arial"/>
          <w:spacing w:val="4"/>
          <w:sz w:val="24"/>
          <w:szCs w:val="24"/>
          <w:lang w:val="ru-RU"/>
        </w:rPr>
        <w:t xml:space="preserve"> </w:t>
      </w:r>
      <w:r w:rsidR="002539E4" w:rsidRPr="00600106">
        <w:rPr>
          <w:rFonts w:ascii="Arial" w:eastAsia="Calibri" w:hAnsi="Arial" w:cs="Arial"/>
          <w:spacing w:val="-3"/>
          <w:sz w:val="24"/>
          <w:szCs w:val="24"/>
          <w:lang w:val="mk-MK"/>
        </w:rPr>
        <w:t>Рајко Жинзифов</w:t>
      </w:r>
      <w:r w:rsidR="002539E4" w:rsidRPr="002471F0">
        <w:rPr>
          <w:rFonts w:ascii="Arial" w:eastAsia="Calibri" w:hAnsi="Arial" w:cs="Arial"/>
          <w:sz w:val="24"/>
          <w:szCs w:val="24"/>
          <w:lang w:val="ru-RU"/>
        </w:rPr>
        <w:t>;</w:t>
      </w:r>
      <w:r w:rsidR="000B2BEE" w:rsidRPr="002471F0">
        <w:rPr>
          <w:rFonts w:ascii="Arial" w:eastAsia="Calibri" w:hAnsi="Arial" w:cs="Arial"/>
          <w:sz w:val="24"/>
          <w:szCs w:val="24"/>
          <w:lang w:val="ru-RU"/>
        </w:rPr>
        <w:t>в</w:t>
      </w:r>
      <w:r w:rsidR="000B2BEE" w:rsidRPr="00600106">
        <w:rPr>
          <w:rFonts w:ascii="Arial" w:eastAsia="Calibri" w:hAnsi="Arial" w:cs="Arial"/>
          <w:sz w:val="24"/>
          <w:szCs w:val="24"/>
          <w:lang w:val="mk-MK"/>
        </w:rPr>
        <w:t>о</w:t>
      </w:r>
      <w:r w:rsidRPr="002471F0">
        <w:rPr>
          <w:rFonts w:ascii="Arial" w:eastAsia="Calibri" w:hAnsi="Arial" w:cs="Arial"/>
          <w:sz w:val="24"/>
          <w:szCs w:val="24"/>
          <w:lang w:val="ru-RU"/>
        </w:rPr>
        <w:t xml:space="preserve">  </w:t>
      </w:r>
      <w:r w:rsidRPr="002471F0">
        <w:rPr>
          <w:rFonts w:ascii="Arial" w:eastAsia="Calibri" w:hAnsi="Arial" w:cs="Arial"/>
          <w:spacing w:val="5"/>
          <w:sz w:val="24"/>
          <w:szCs w:val="24"/>
          <w:lang w:val="ru-RU"/>
        </w:rPr>
        <w:t xml:space="preserve"> </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е</w:t>
      </w:r>
      <w:r w:rsidRPr="002471F0">
        <w:rPr>
          <w:rFonts w:ascii="Arial" w:eastAsia="Calibri" w:hAnsi="Arial" w:cs="Arial"/>
          <w:spacing w:val="2"/>
          <w:sz w:val="24"/>
          <w:szCs w:val="24"/>
          <w:lang w:val="ru-RU"/>
        </w:rPr>
        <w:t>бн</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а</w:t>
      </w:r>
    </w:p>
    <w:p w:rsidR="00BA1F99" w:rsidRPr="002471F0" w:rsidRDefault="002361D4">
      <w:pPr>
        <w:spacing w:before="4"/>
        <w:ind w:left="821"/>
        <w:rPr>
          <w:rFonts w:ascii="Arial" w:eastAsia="Calibri" w:hAnsi="Arial" w:cs="Arial"/>
          <w:sz w:val="24"/>
          <w:szCs w:val="24"/>
          <w:lang w:val="ru-RU"/>
        </w:rPr>
      </w:pPr>
      <w:r w:rsidRPr="002471F0">
        <w:rPr>
          <w:rFonts w:ascii="Arial" w:eastAsia="Calibri" w:hAnsi="Arial" w:cs="Arial"/>
          <w:spacing w:val="-2"/>
          <w:sz w:val="24"/>
          <w:szCs w:val="24"/>
          <w:lang w:val="ru-RU"/>
        </w:rPr>
        <w:t>2</w:t>
      </w:r>
      <w:r w:rsidR="00A51921">
        <w:rPr>
          <w:rFonts w:ascii="Arial" w:eastAsia="Calibri" w:hAnsi="Arial" w:cs="Arial"/>
          <w:spacing w:val="-2"/>
          <w:sz w:val="24"/>
          <w:szCs w:val="24"/>
        </w:rPr>
        <w:t>021</w:t>
      </w:r>
      <w:r w:rsidRPr="002471F0">
        <w:rPr>
          <w:rFonts w:ascii="Arial" w:eastAsia="Calibri" w:hAnsi="Arial" w:cs="Arial"/>
          <w:spacing w:val="-1"/>
          <w:sz w:val="24"/>
          <w:szCs w:val="24"/>
          <w:lang w:val="ru-RU"/>
        </w:rPr>
        <w:t>/</w:t>
      </w:r>
      <w:r w:rsidRPr="002471F0">
        <w:rPr>
          <w:rFonts w:ascii="Arial" w:eastAsia="Calibri" w:hAnsi="Arial" w:cs="Arial"/>
          <w:spacing w:val="-2"/>
          <w:sz w:val="24"/>
          <w:szCs w:val="24"/>
          <w:lang w:val="ru-RU"/>
        </w:rPr>
        <w:t>2</w:t>
      </w:r>
      <w:r w:rsidRPr="002471F0">
        <w:rPr>
          <w:rFonts w:ascii="Arial" w:eastAsia="Calibri" w:hAnsi="Arial" w:cs="Arial"/>
          <w:spacing w:val="3"/>
          <w:sz w:val="24"/>
          <w:szCs w:val="24"/>
          <w:lang w:val="ru-RU"/>
        </w:rPr>
        <w:t>0</w:t>
      </w:r>
      <w:r w:rsidR="00A51921">
        <w:rPr>
          <w:rFonts w:ascii="Arial" w:eastAsia="Calibri" w:hAnsi="Arial" w:cs="Arial"/>
          <w:spacing w:val="-2"/>
          <w:sz w:val="24"/>
          <w:szCs w:val="24"/>
        </w:rPr>
        <w:t>22</w:t>
      </w:r>
      <w:r w:rsidRPr="002471F0">
        <w:rPr>
          <w:rFonts w:ascii="Arial" w:eastAsia="Calibri" w:hAnsi="Arial" w:cs="Arial"/>
          <w:spacing w:val="2"/>
          <w:sz w:val="24"/>
          <w:szCs w:val="24"/>
          <w:lang w:val="ru-RU"/>
        </w:rPr>
        <w:t xml:space="preserve"> </w:t>
      </w:r>
      <w:r w:rsidRPr="002471F0">
        <w:rPr>
          <w:rFonts w:ascii="Arial" w:eastAsia="Calibri" w:hAnsi="Arial" w:cs="Arial"/>
          <w:spacing w:val="-1"/>
          <w:sz w:val="24"/>
          <w:szCs w:val="24"/>
          <w:lang w:val="ru-RU"/>
        </w:rPr>
        <w:t>г</w:t>
      </w:r>
      <w:r w:rsidR="000B2BEE" w:rsidRPr="00600106">
        <w:rPr>
          <w:rFonts w:ascii="Arial" w:eastAsia="Calibri" w:hAnsi="Arial" w:cs="Arial"/>
          <w:spacing w:val="-2"/>
          <w:w w:val="101"/>
          <w:sz w:val="24"/>
          <w:szCs w:val="24"/>
          <w:lang w:val="mk-MK"/>
        </w:rPr>
        <w:t>о</w:t>
      </w:r>
      <w:r w:rsidRPr="002471F0">
        <w:rPr>
          <w:rFonts w:ascii="Arial" w:eastAsia="Calibri" w:hAnsi="Arial" w:cs="Arial"/>
          <w:sz w:val="24"/>
          <w:szCs w:val="24"/>
          <w:lang w:val="ru-RU"/>
        </w:rPr>
        <w:t>ди</w:t>
      </w:r>
      <w:r w:rsidRPr="002471F0">
        <w:rPr>
          <w:rFonts w:ascii="Arial" w:eastAsia="Calibri" w:hAnsi="Arial" w:cs="Arial"/>
          <w:spacing w:val="2"/>
          <w:sz w:val="24"/>
          <w:szCs w:val="24"/>
          <w:lang w:val="ru-RU"/>
        </w:rPr>
        <w:t>н</w:t>
      </w:r>
      <w:r w:rsidRPr="002471F0">
        <w:rPr>
          <w:rFonts w:ascii="Arial" w:eastAsia="Calibri" w:hAnsi="Arial" w:cs="Arial"/>
          <w:sz w:val="24"/>
          <w:szCs w:val="24"/>
          <w:lang w:val="ru-RU"/>
        </w:rPr>
        <w:t>а;</w:t>
      </w:r>
    </w:p>
    <w:p w:rsidR="00BA1F99" w:rsidRPr="002471F0" w:rsidRDefault="00BA1F99">
      <w:pPr>
        <w:spacing w:before="1" w:line="180" w:lineRule="exact"/>
        <w:rPr>
          <w:sz w:val="18"/>
          <w:szCs w:val="18"/>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2361D4">
      <w:pPr>
        <w:ind w:left="461"/>
        <w:rPr>
          <w:rFonts w:ascii="Calibri" w:eastAsia="Calibri" w:hAnsi="Calibri" w:cs="Calibri"/>
          <w:sz w:val="28"/>
          <w:szCs w:val="28"/>
          <w:lang w:val="ru-RU"/>
        </w:rPr>
      </w:pPr>
      <w:r w:rsidRPr="002471F0">
        <w:rPr>
          <w:rFonts w:ascii="Calibri" w:eastAsia="Calibri" w:hAnsi="Calibri" w:cs="Calibri"/>
          <w:b/>
          <w:spacing w:val="-2"/>
          <w:sz w:val="28"/>
          <w:szCs w:val="28"/>
          <w:lang w:val="ru-RU"/>
        </w:rPr>
        <w:t>2</w:t>
      </w:r>
      <w:r w:rsidRPr="002471F0">
        <w:rPr>
          <w:rFonts w:ascii="Calibri" w:eastAsia="Calibri" w:hAnsi="Calibri" w:cs="Calibri"/>
          <w:b/>
          <w:sz w:val="28"/>
          <w:szCs w:val="28"/>
          <w:lang w:val="ru-RU"/>
        </w:rPr>
        <w:t xml:space="preserve">. </w:t>
      </w:r>
      <w:r w:rsidR="00E04712">
        <w:rPr>
          <w:rFonts w:ascii="Calibri" w:eastAsia="Calibri" w:hAnsi="Calibri" w:cs="Calibri"/>
          <w:b/>
          <w:spacing w:val="-1"/>
          <w:sz w:val="28"/>
          <w:szCs w:val="28"/>
        </w:rPr>
        <w:t>O</w:t>
      </w:r>
      <w:r w:rsidRPr="002471F0">
        <w:rPr>
          <w:rFonts w:ascii="Calibri" w:eastAsia="Calibri" w:hAnsi="Calibri" w:cs="Calibri"/>
          <w:b/>
          <w:spacing w:val="2"/>
          <w:sz w:val="28"/>
          <w:szCs w:val="28"/>
          <w:lang w:val="ru-RU"/>
        </w:rPr>
        <w:t>П</w:t>
      </w:r>
      <w:r w:rsidRPr="002471F0">
        <w:rPr>
          <w:rFonts w:ascii="Calibri" w:eastAsia="Calibri" w:hAnsi="Calibri" w:cs="Calibri"/>
          <w:b/>
          <w:sz w:val="28"/>
          <w:szCs w:val="28"/>
          <w:lang w:val="ru-RU"/>
        </w:rPr>
        <w:t>Ш</w:t>
      </w:r>
      <w:r w:rsidRPr="002471F0">
        <w:rPr>
          <w:rFonts w:ascii="Calibri" w:eastAsia="Calibri" w:hAnsi="Calibri" w:cs="Calibri"/>
          <w:b/>
          <w:spacing w:val="1"/>
          <w:sz w:val="28"/>
          <w:szCs w:val="28"/>
          <w:lang w:val="ru-RU"/>
        </w:rPr>
        <w:t>Т</w:t>
      </w:r>
      <w:r w:rsidRPr="002471F0">
        <w:rPr>
          <w:rFonts w:ascii="Calibri" w:eastAsia="Calibri" w:hAnsi="Calibri" w:cs="Calibri"/>
          <w:b/>
          <w:sz w:val="28"/>
          <w:szCs w:val="28"/>
          <w:lang w:val="ru-RU"/>
        </w:rPr>
        <w:t>И</w:t>
      </w:r>
      <w:r w:rsidRPr="002471F0">
        <w:rPr>
          <w:rFonts w:ascii="Calibri" w:eastAsia="Calibri" w:hAnsi="Calibri" w:cs="Calibri"/>
          <w:b/>
          <w:spacing w:val="3"/>
          <w:sz w:val="28"/>
          <w:szCs w:val="28"/>
          <w:lang w:val="ru-RU"/>
        </w:rPr>
        <w:t xml:space="preserve"> </w:t>
      </w:r>
      <w:r w:rsidR="00E04712">
        <w:rPr>
          <w:rFonts w:ascii="Calibri" w:eastAsia="Calibri" w:hAnsi="Calibri" w:cs="Calibri"/>
          <w:b/>
          <w:spacing w:val="4"/>
          <w:sz w:val="28"/>
          <w:szCs w:val="28"/>
        </w:rPr>
        <w:t>O</w:t>
      </w:r>
      <w:r w:rsidRPr="002471F0">
        <w:rPr>
          <w:rFonts w:ascii="Calibri" w:eastAsia="Calibri" w:hAnsi="Calibri" w:cs="Calibri"/>
          <w:b/>
          <w:sz w:val="28"/>
          <w:szCs w:val="28"/>
          <w:lang w:val="ru-RU"/>
        </w:rPr>
        <w:t>Д</w:t>
      </w:r>
      <w:r w:rsidRPr="002471F0">
        <w:rPr>
          <w:rFonts w:ascii="Calibri" w:eastAsia="Calibri" w:hAnsi="Calibri" w:cs="Calibri"/>
          <w:b/>
          <w:spacing w:val="1"/>
          <w:sz w:val="28"/>
          <w:szCs w:val="28"/>
          <w:lang w:val="ru-RU"/>
        </w:rPr>
        <w:t>Р</w:t>
      </w:r>
      <w:r w:rsidRPr="002471F0">
        <w:rPr>
          <w:rFonts w:ascii="Calibri" w:eastAsia="Calibri" w:hAnsi="Calibri" w:cs="Calibri"/>
          <w:b/>
          <w:spacing w:val="-1"/>
          <w:sz w:val="28"/>
          <w:szCs w:val="28"/>
          <w:lang w:val="ru-RU"/>
        </w:rPr>
        <w:t>Е</w:t>
      </w:r>
      <w:r w:rsidRPr="002471F0">
        <w:rPr>
          <w:rFonts w:ascii="Calibri" w:eastAsia="Calibri" w:hAnsi="Calibri" w:cs="Calibri"/>
          <w:b/>
          <w:spacing w:val="5"/>
          <w:sz w:val="28"/>
          <w:szCs w:val="28"/>
          <w:lang w:val="ru-RU"/>
        </w:rPr>
        <w:t>Д</w:t>
      </w:r>
      <w:r w:rsidRPr="002471F0">
        <w:rPr>
          <w:rFonts w:ascii="Calibri" w:eastAsia="Calibri" w:hAnsi="Calibri" w:cs="Calibri"/>
          <w:b/>
          <w:spacing w:val="-1"/>
          <w:sz w:val="28"/>
          <w:szCs w:val="28"/>
          <w:lang w:val="ru-RU"/>
        </w:rPr>
        <w:t>Б</w:t>
      </w:r>
      <w:r w:rsidRPr="002471F0">
        <w:rPr>
          <w:rFonts w:ascii="Calibri" w:eastAsia="Calibri" w:hAnsi="Calibri" w:cs="Calibri"/>
          <w:b/>
          <w:sz w:val="28"/>
          <w:szCs w:val="28"/>
          <w:lang w:val="ru-RU"/>
        </w:rPr>
        <w:t>И</w:t>
      </w:r>
      <w:r w:rsidRPr="002471F0">
        <w:rPr>
          <w:rFonts w:ascii="Calibri" w:eastAsia="Calibri" w:hAnsi="Calibri" w:cs="Calibri"/>
          <w:b/>
          <w:spacing w:val="1"/>
          <w:sz w:val="28"/>
          <w:szCs w:val="28"/>
          <w:lang w:val="ru-RU"/>
        </w:rPr>
        <w:t xml:space="preserve"> </w:t>
      </w:r>
      <w:r w:rsidRPr="002471F0">
        <w:rPr>
          <w:rFonts w:ascii="Calibri" w:eastAsia="Calibri" w:hAnsi="Calibri" w:cs="Calibri"/>
          <w:b/>
          <w:sz w:val="28"/>
          <w:szCs w:val="28"/>
          <w:lang w:val="ru-RU"/>
        </w:rPr>
        <w:t xml:space="preserve">ЗА </w:t>
      </w:r>
      <w:r w:rsidRPr="002471F0">
        <w:rPr>
          <w:rFonts w:ascii="Calibri" w:eastAsia="Calibri" w:hAnsi="Calibri" w:cs="Calibri"/>
          <w:b/>
          <w:spacing w:val="1"/>
          <w:sz w:val="28"/>
          <w:szCs w:val="28"/>
          <w:lang w:val="ru-RU"/>
        </w:rPr>
        <w:t>Р</w:t>
      </w:r>
      <w:r w:rsidRPr="002471F0">
        <w:rPr>
          <w:rFonts w:ascii="Calibri" w:eastAsia="Calibri" w:hAnsi="Calibri" w:cs="Calibri"/>
          <w:b/>
          <w:sz w:val="28"/>
          <w:szCs w:val="28"/>
          <w:lang w:val="ru-RU"/>
        </w:rPr>
        <w:t>А</w:t>
      </w:r>
      <w:r w:rsidRPr="002471F0">
        <w:rPr>
          <w:rFonts w:ascii="Calibri" w:eastAsia="Calibri" w:hAnsi="Calibri" w:cs="Calibri"/>
          <w:b/>
          <w:spacing w:val="4"/>
          <w:sz w:val="28"/>
          <w:szCs w:val="28"/>
          <w:lang w:val="ru-RU"/>
        </w:rPr>
        <w:t>Б</w:t>
      </w:r>
      <w:r w:rsidR="00E04712">
        <w:rPr>
          <w:rFonts w:ascii="Calibri" w:eastAsia="Calibri" w:hAnsi="Calibri" w:cs="Calibri"/>
          <w:b/>
          <w:spacing w:val="-1"/>
          <w:sz w:val="28"/>
          <w:szCs w:val="28"/>
        </w:rPr>
        <w:t>O</w:t>
      </w:r>
      <w:r w:rsidRPr="002471F0">
        <w:rPr>
          <w:rFonts w:ascii="Calibri" w:eastAsia="Calibri" w:hAnsi="Calibri" w:cs="Calibri"/>
          <w:b/>
          <w:spacing w:val="1"/>
          <w:sz w:val="28"/>
          <w:szCs w:val="28"/>
          <w:lang w:val="ru-RU"/>
        </w:rPr>
        <w:t>Т</w:t>
      </w:r>
      <w:r w:rsidRPr="002471F0">
        <w:rPr>
          <w:rFonts w:ascii="Calibri" w:eastAsia="Calibri" w:hAnsi="Calibri" w:cs="Calibri"/>
          <w:b/>
          <w:spacing w:val="-1"/>
          <w:sz w:val="28"/>
          <w:szCs w:val="28"/>
          <w:lang w:val="ru-RU"/>
        </w:rPr>
        <w:t>А</w:t>
      </w:r>
      <w:r w:rsidRPr="002471F0">
        <w:rPr>
          <w:rFonts w:ascii="Calibri" w:eastAsia="Calibri" w:hAnsi="Calibri" w:cs="Calibri"/>
          <w:b/>
          <w:spacing w:val="1"/>
          <w:sz w:val="28"/>
          <w:szCs w:val="28"/>
          <w:lang w:val="ru-RU"/>
        </w:rPr>
        <w:t>Т</w:t>
      </w:r>
      <w:r w:rsidRPr="002471F0">
        <w:rPr>
          <w:rFonts w:ascii="Calibri" w:eastAsia="Calibri" w:hAnsi="Calibri" w:cs="Calibri"/>
          <w:b/>
          <w:sz w:val="28"/>
          <w:szCs w:val="28"/>
          <w:lang w:val="ru-RU"/>
        </w:rPr>
        <w:t>А</w:t>
      </w:r>
      <w:r w:rsidRPr="002471F0">
        <w:rPr>
          <w:rFonts w:ascii="Calibri" w:eastAsia="Calibri" w:hAnsi="Calibri" w:cs="Calibri"/>
          <w:b/>
          <w:spacing w:val="-2"/>
          <w:sz w:val="28"/>
          <w:szCs w:val="28"/>
          <w:lang w:val="ru-RU"/>
        </w:rPr>
        <w:t xml:space="preserve"> </w:t>
      </w:r>
      <w:r w:rsidRPr="002471F0">
        <w:rPr>
          <w:rFonts w:ascii="Calibri" w:eastAsia="Calibri" w:hAnsi="Calibri" w:cs="Calibri"/>
          <w:b/>
          <w:spacing w:val="7"/>
          <w:sz w:val="28"/>
          <w:szCs w:val="28"/>
          <w:lang w:val="ru-RU"/>
        </w:rPr>
        <w:t>Н</w:t>
      </w:r>
      <w:r w:rsidRPr="002471F0">
        <w:rPr>
          <w:rFonts w:ascii="Calibri" w:eastAsia="Calibri" w:hAnsi="Calibri" w:cs="Calibri"/>
          <w:b/>
          <w:sz w:val="28"/>
          <w:szCs w:val="28"/>
          <w:lang w:val="ru-RU"/>
        </w:rPr>
        <w:t>А</w:t>
      </w:r>
      <w:r w:rsidRPr="002471F0">
        <w:rPr>
          <w:rFonts w:ascii="Calibri" w:eastAsia="Calibri" w:hAnsi="Calibri" w:cs="Calibri"/>
          <w:b/>
          <w:spacing w:val="-5"/>
          <w:sz w:val="28"/>
          <w:szCs w:val="28"/>
          <w:lang w:val="ru-RU"/>
        </w:rPr>
        <w:t xml:space="preserve"> </w:t>
      </w:r>
      <w:r w:rsidRPr="002471F0">
        <w:rPr>
          <w:rFonts w:ascii="Calibri" w:eastAsia="Calibri" w:hAnsi="Calibri" w:cs="Calibri"/>
          <w:b/>
          <w:spacing w:val="2"/>
          <w:w w:val="99"/>
          <w:sz w:val="28"/>
          <w:szCs w:val="28"/>
          <w:lang w:val="ru-RU"/>
        </w:rPr>
        <w:t>ПС</w:t>
      </w:r>
      <w:r w:rsidRPr="002471F0">
        <w:rPr>
          <w:rFonts w:ascii="Calibri" w:eastAsia="Calibri" w:hAnsi="Calibri" w:cs="Calibri"/>
          <w:b/>
          <w:spacing w:val="1"/>
          <w:w w:val="99"/>
          <w:sz w:val="28"/>
          <w:szCs w:val="28"/>
          <w:lang w:val="ru-RU"/>
        </w:rPr>
        <w:t>И</w:t>
      </w:r>
      <w:r w:rsidRPr="002471F0">
        <w:rPr>
          <w:rFonts w:ascii="Calibri" w:eastAsia="Calibri" w:hAnsi="Calibri" w:cs="Calibri"/>
          <w:b/>
          <w:w w:val="99"/>
          <w:sz w:val="28"/>
          <w:szCs w:val="28"/>
          <w:lang w:val="ru-RU"/>
        </w:rPr>
        <w:t>Х</w:t>
      </w:r>
      <w:r w:rsidR="00E04712">
        <w:rPr>
          <w:rFonts w:ascii="Calibri" w:eastAsia="Calibri" w:hAnsi="Calibri" w:cs="Calibri"/>
          <w:b/>
          <w:spacing w:val="-1"/>
          <w:w w:val="106"/>
          <w:sz w:val="28"/>
          <w:szCs w:val="28"/>
        </w:rPr>
        <w:t>O</w:t>
      </w:r>
      <w:r w:rsidRPr="002471F0">
        <w:rPr>
          <w:rFonts w:ascii="Calibri" w:eastAsia="Calibri" w:hAnsi="Calibri" w:cs="Calibri"/>
          <w:b/>
          <w:spacing w:val="3"/>
          <w:w w:val="99"/>
          <w:sz w:val="28"/>
          <w:szCs w:val="28"/>
          <w:lang w:val="ru-RU"/>
        </w:rPr>
        <w:t>Л</w:t>
      </w:r>
      <w:r w:rsidR="00E04712">
        <w:rPr>
          <w:rFonts w:ascii="Calibri" w:eastAsia="Calibri" w:hAnsi="Calibri" w:cs="Calibri"/>
          <w:b/>
          <w:spacing w:val="-1"/>
          <w:w w:val="106"/>
          <w:sz w:val="28"/>
          <w:szCs w:val="28"/>
        </w:rPr>
        <w:t>O</w:t>
      </w:r>
      <w:r w:rsidRPr="002471F0">
        <w:rPr>
          <w:rFonts w:ascii="Calibri" w:eastAsia="Calibri" w:hAnsi="Calibri" w:cs="Calibri"/>
          <w:b/>
          <w:w w:val="99"/>
          <w:sz w:val="28"/>
          <w:szCs w:val="28"/>
          <w:lang w:val="ru-RU"/>
        </w:rPr>
        <w:t>Г</w:t>
      </w:r>
      <w:r w:rsidR="00E04712">
        <w:rPr>
          <w:rFonts w:ascii="Calibri" w:eastAsia="Calibri" w:hAnsi="Calibri" w:cs="Calibri"/>
          <w:b/>
          <w:spacing w:val="-1"/>
          <w:w w:val="106"/>
          <w:sz w:val="28"/>
          <w:szCs w:val="28"/>
        </w:rPr>
        <w:t>O</w:t>
      </w:r>
      <w:r w:rsidRPr="002471F0">
        <w:rPr>
          <w:rFonts w:ascii="Calibri" w:eastAsia="Calibri" w:hAnsi="Calibri" w:cs="Calibri"/>
          <w:b/>
          <w:w w:val="99"/>
          <w:sz w:val="28"/>
          <w:szCs w:val="28"/>
          <w:lang w:val="ru-RU"/>
        </w:rPr>
        <w:t>Т</w:t>
      </w:r>
    </w:p>
    <w:p w:rsidR="00BA1F99" w:rsidRPr="002471F0" w:rsidRDefault="00BA1F99">
      <w:pPr>
        <w:spacing w:before="17" w:line="280" w:lineRule="exact"/>
        <w:rPr>
          <w:sz w:val="28"/>
          <w:szCs w:val="28"/>
          <w:lang w:val="ru-RU"/>
        </w:rPr>
      </w:pPr>
    </w:p>
    <w:p w:rsidR="00BA1F99" w:rsidRPr="002471F0" w:rsidRDefault="002361D4">
      <w:pPr>
        <w:ind w:left="821"/>
        <w:rPr>
          <w:rFonts w:ascii="Arial" w:eastAsia="Calibri" w:hAnsi="Arial" w:cs="Arial"/>
          <w:sz w:val="24"/>
          <w:szCs w:val="24"/>
          <w:lang w:val="ru-RU"/>
        </w:rPr>
      </w:pPr>
      <w:r w:rsidRPr="002471F0">
        <w:rPr>
          <w:rFonts w:ascii="Arial" w:eastAsia="Calibri" w:hAnsi="Arial" w:cs="Arial"/>
          <w:spacing w:val="-2"/>
          <w:sz w:val="24"/>
          <w:szCs w:val="24"/>
          <w:lang w:val="ru-RU"/>
        </w:rPr>
        <w:t>Е</w:t>
      </w:r>
      <w:r w:rsidRPr="002471F0">
        <w:rPr>
          <w:rFonts w:ascii="Arial" w:eastAsia="Calibri" w:hAnsi="Arial" w:cs="Arial"/>
          <w:sz w:val="24"/>
          <w:szCs w:val="24"/>
          <w:lang w:val="ru-RU"/>
        </w:rPr>
        <w:t>д</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00E04712" w:rsidRPr="00600106">
        <w:rPr>
          <w:rFonts w:ascii="Arial" w:eastAsia="Calibri" w:hAnsi="Arial" w:cs="Arial"/>
          <w:spacing w:val="-2"/>
          <w:sz w:val="24"/>
          <w:szCs w:val="24"/>
        </w:rPr>
        <w:t>o</w:t>
      </w:r>
      <w:r w:rsidRPr="002471F0">
        <w:rPr>
          <w:rFonts w:ascii="Arial" w:eastAsia="Calibri" w:hAnsi="Arial" w:cs="Arial"/>
          <w:sz w:val="24"/>
          <w:szCs w:val="24"/>
          <w:lang w:val="ru-RU"/>
        </w:rPr>
        <w:t xml:space="preserve">д </w:t>
      </w:r>
      <w:r w:rsidR="00E04712" w:rsidRPr="00600106">
        <w:rPr>
          <w:rFonts w:ascii="Arial" w:eastAsia="Calibri" w:hAnsi="Arial" w:cs="Arial"/>
          <w:spacing w:val="-2"/>
          <w:sz w:val="24"/>
          <w:szCs w:val="24"/>
        </w:rPr>
        <w:t>o</w:t>
      </w:r>
      <w:r w:rsidRPr="002471F0">
        <w:rPr>
          <w:rFonts w:ascii="Arial" w:eastAsia="Calibri" w:hAnsi="Arial" w:cs="Arial"/>
          <w:spacing w:val="-1"/>
          <w:sz w:val="24"/>
          <w:szCs w:val="24"/>
          <w:lang w:val="ru-RU"/>
        </w:rPr>
        <w:t>с</w:t>
      </w:r>
      <w:r w:rsidRPr="002471F0">
        <w:rPr>
          <w:rFonts w:ascii="Arial" w:eastAsia="Calibri" w:hAnsi="Arial" w:cs="Arial"/>
          <w:spacing w:val="1"/>
          <w:sz w:val="24"/>
          <w:szCs w:val="24"/>
          <w:lang w:val="ru-RU"/>
        </w:rPr>
        <w:t>н</w:t>
      </w:r>
      <w:r w:rsidR="000B2BEE" w:rsidRPr="00600106">
        <w:rPr>
          <w:rFonts w:ascii="Arial" w:eastAsia="Calibri" w:hAnsi="Arial" w:cs="Arial"/>
          <w:spacing w:val="-2"/>
          <w:sz w:val="24"/>
          <w:szCs w:val="24"/>
          <w:lang w:val="mk-MK"/>
        </w:rPr>
        <w:t>о</w:t>
      </w:r>
      <w:r w:rsidRPr="002471F0">
        <w:rPr>
          <w:rFonts w:ascii="Arial" w:eastAsia="Calibri" w:hAnsi="Arial" w:cs="Arial"/>
          <w:sz w:val="24"/>
          <w:szCs w:val="24"/>
          <w:lang w:val="ru-RU"/>
        </w:rPr>
        <w:t>в</w:t>
      </w:r>
      <w:r w:rsidRPr="002471F0">
        <w:rPr>
          <w:rFonts w:ascii="Arial" w:eastAsia="Calibri" w:hAnsi="Arial" w:cs="Arial"/>
          <w:spacing w:val="1"/>
          <w:sz w:val="24"/>
          <w:szCs w:val="24"/>
          <w:lang w:val="ru-RU"/>
        </w:rPr>
        <w:t>н</w:t>
      </w:r>
      <w:r w:rsidRPr="002471F0">
        <w:rPr>
          <w:rFonts w:ascii="Arial" w:eastAsia="Calibri" w:hAnsi="Arial" w:cs="Arial"/>
          <w:spacing w:val="5"/>
          <w:sz w:val="24"/>
          <w:szCs w:val="24"/>
          <w:lang w:val="ru-RU"/>
        </w:rPr>
        <w:t>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ада</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 xml:space="preserve"> </w:t>
      </w:r>
      <w:r w:rsidRPr="002471F0">
        <w:rPr>
          <w:rFonts w:ascii="Arial" w:eastAsia="Calibri" w:hAnsi="Arial" w:cs="Arial"/>
          <w:spacing w:val="2"/>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pacing w:val="5"/>
          <w:sz w:val="24"/>
          <w:szCs w:val="24"/>
          <w:lang w:val="ru-RU"/>
        </w:rPr>
        <w:t>п</w:t>
      </w:r>
      <w:r w:rsidRPr="002471F0">
        <w:rPr>
          <w:rFonts w:ascii="Arial" w:eastAsia="Calibri" w:hAnsi="Arial" w:cs="Arial"/>
          <w:spacing w:val="-1"/>
          <w:sz w:val="24"/>
          <w:szCs w:val="24"/>
          <w:lang w:val="ru-RU"/>
        </w:rPr>
        <w:t>с</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х</w:t>
      </w:r>
      <w:r w:rsidR="00E04712" w:rsidRPr="00600106">
        <w:rPr>
          <w:rFonts w:ascii="Arial" w:eastAsia="Calibri" w:hAnsi="Arial" w:cs="Arial"/>
          <w:spacing w:val="-2"/>
          <w:sz w:val="24"/>
          <w:szCs w:val="24"/>
        </w:rPr>
        <w:t>o</w:t>
      </w:r>
      <w:r w:rsidRPr="002471F0">
        <w:rPr>
          <w:rFonts w:ascii="Arial" w:eastAsia="Calibri" w:hAnsi="Arial" w:cs="Arial"/>
          <w:spacing w:val="2"/>
          <w:sz w:val="24"/>
          <w:szCs w:val="24"/>
          <w:lang w:val="ru-RU"/>
        </w:rPr>
        <w:t>л</w:t>
      </w:r>
      <w:r w:rsidR="00E04712" w:rsidRPr="00600106">
        <w:rPr>
          <w:rFonts w:ascii="Arial" w:eastAsia="Calibri" w:hAnsi="Arial" w:cs="Arial"/>
          <w:spacing w:val="-2"/>
          <w:sz w:val="24"/>
          <w:szCs w:val="24"/>
        </w:rPr>
        <w:t>o</w:t>
      </w:r>
      <w:r w:rsidRPr="002471F0">
        <w:rPr>
          <w:rFonts w:ascii="Arial" w:eastAsia="Calibri" w:hAnsi="Arial" w:cs="Arial"/>
          <w:spacing w:val="-1"/>
          <w:sz w:val="24"/>
          <w:szCs w:val="24"/>
          <w:lang w:val="ru-RU"/>
        </w:rPr>
        <w:t>г</w:t>
      </w:r>
      <w:r w:rsidR="00E04712" w:rsidRPr="00600106">
        <w:rPr>
          <w:rFonts w:ascii="Arial" w:eastAsia="Calibri" w:hAnsi="Arial" w:cs="Arial"/>
          <w:spacing w:val="-1"/>
          <w:sz w:val="24"/>
          <w:szCs w:val="24"/>
        </w:rPr>
        <w:t>o</w:t>
      </w:r>
      <w:r w:rsidRPr="002471F0">
        <w:rPr>
          <w:rFonts w:ascii="Arial" w:eastAsia="Calibri" w:hAnsi="Arial" w:cs="Arial"/>
          <w:sz w:val="24"/>
          <w:szCs w:val="24"/>
          <w:lang w:val="ru-RU"/>
        </w:rPr>
        <w:t>т</w:t>
      </w:r>
      <w:r w:rsidRPr="002471F0">
        <w:rPr>
          <w:rFonts w:ascii="Arial" w:eastAsia="Calibri" w:hAnsi="Arial" w:cs="Arial"/>
          <w:spacing w:val="6"/>
          <w:sz w:val="24"/>
          <w:szCs w:val="24"/>
          <w:lang w:val="ru-RU"/>
        </w:rPr>
        <w:t xml:space="preserve"> </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да</w:t>
      </w:r>
      <w:r w:rsidRPr="002471F0">
        <w:rPr>
          <w:rFonts w:ascii="Arial" w:eastAsia="Calibri" w:hAnsi="Arial" w:cs="Arial"/>
          <w:spacing w:val="-1"/>
          <w:sz w:val="24"/>
          <w:szCs w:val="24"/>
          <w:lang w:val="ru-RU"/>
        </w:rPr>
        <w:t xml:space="preserve"> </w:t>
      </w:r>
      <w:r w:rsidRPr="002471F0">
        <w:rPr>
          <w:rFonts w:ascii="Arial" w:eastAsia="Calibri" w:hAnsi="Arial" w:cs="Arial"/>
          <w:spacing w:val="5"/>
          <w:sz w:val="24"/>
          <w:szCs w:val="24"/>
          <w:lang w:val="ru-RU"/>
        </w:rPr>
        <w:t>п</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д</w:t>
      </w:r>
      <w:r w:rsidR="00E04712" w:rsidRPr="00600106">
        <w:rPr>
          <w:rFonts w:ascii="Arial" w:eastAsia="Calibri" w:hAnsi="Arial" w:cs="Arial"/>
          <w:spacing w:val="-2"/>
          <w:sz w:val="24"/>
          <w:szCs w:val="24"/>
        </w:rPr>
        <w:t>o</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с</w:t>
      </w:r>
      <w:r w:rsidRPr="002471F0">
        <w:rPr>
          <w:rFonts w:ascii="Arial" w:eastAsia="Calibri" w:hAnsi="Arial" w:cs="Arial"/>
          <w:sz w:val="24"/>
          <w:szCs w:val="24"/>
          <w:lang w:val="ru-RU"/>
        </w:rPr>
        <w:t xml:space="preserve">е </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к</w:t>
      </w:r>
      <w:r w:rsidR="00E04712" w:rsidRPr="00600106">
        <w:rPr>
          <w:rFonts w:ascii="Arial" w:eastAsia="Calibri" w:hAnsi="Arial" w:cs="Arial"/>
          <w:spacing w:val="-2"/>
          <w:sz w:val="24"/>
          <w:szCs w:val="24"/>
        </w:rPr>
        <w:t>o</w:t>
      </w:r>
      <w:r w:rsidRPr="002471F0">
        <w:rPr>
          <w:rFonts w:ascii="Arial" w:eastAsia="Calibri" w:hAnsi="Arial" w:cs="Arial"/>
          <w:sz w:val="24"/>
          <w:szCs w:val="24"/>
          <w:lang w:val="ru-RU"/>
        </w:rPr>
        <w:t>т</w:t>
      </w:r>
      <w:r w:rsidRPr="002471F0">
        <w:rPr>
          <w:rFonts w:ascii="Arial" w:eastAsia="Calibri" w:hAnsi="Arial" w:cs="Arial"/>
          <w:spacing w:val="-2"/>
          <w:sz w:val="24"/>
          <w:szCs w:val="24"/>
          <w:lang w:val="ru-RU"/>
        </w:rPr>
        <w:t xml:space="preserve"> </w:t>
      </w:r>
      <w:r w:rsidRPr="002471F0">
        <w:rPr>
          <w:rFonts w:ascii="Arial" w:eastAsia="Calibri" w:hAnsi="Arial" w:cs="Arial"/>
          <w:sz w:val="24"/>
          <w:szCs w:val="24"/>
          <w:lang w:val="ru-RU"/>
        </w:rPr>
        <w:t>да</w:t>
      </w:r>
    </w:p>
    <w:p w:rsidR="00BA1F99" w:rsidRPr="002471F0" w:rsidRDefault="002361D4">
      <w:pPr>
        <w:spacing w:line="243" w:lineRule="auto"/>
        <w:ind w:left="101" w:right="76"/>
        <w:rPr>
          <w:rFonts w:ascii="Arial" w:eastAsia="Calibri" w:hAnsi="Arial" w:cs="Arial"/>
          <w:sz w:val="24"/>
          <w:szCs w:val="24"/>
          <w:lang w:val="ru-RU"/>
        </w:rPr>
      </w:pPr>
      <w:r w:rsidRPr="002471F0">
        <w:rPr>
          <w:rFonts w:ascii="Arial" w:eastAsia="Calibri" w:hAnsi="Arial" w:cs="Arial"/>
          <w:spacing w:val="-1"/>
          <w:sz w:val="24"/>
          <w:szCs w:val="24"/>
          <w:lang w:val="ru-RU"/>
        </w:rPr>
        <w:t>с</w:t>
      </w:r>
      <w:r w:rsidRPr="002471F0">
        <w:rPr>
          <w:rFonts w:ascii="Arial" w:eastAsia="Calibri" w:hAnsi="Arial" w:cs="Arial"/>
          <w:sz w:val="24"/>
          <w:szCs w:val="24"/>
          <w:lang w:val="ru-RU"/>
        </w:rPr>
        <w:t>е</w:t>
      </w:r>
      <w:r w:rsidRPr="002471F0">
        <w:rPr>
          <w:rFonts w:ascii="Arial" w:eastAsia="Calibri" w:hAnsi="Arial" w:cs="Arial"/>
          <w:spacing w:val="9"/>
          <w:sz w:val="24"/>
          <w:szCs w:val="24"/>
          <w:lang w:val="ru-RU"/>
        </w:rPr>
        <w:t xml:space="preserve"> </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вива</w:t>
      </w:r>
      <w:r w:rsidRPr="002471F0">
        <w:rPr>
          <w:rFonts w:ascii="Arial" w:eastAsia="Calibri" w:hAnsi="Arial" w:cs="Arial"/>
          <w:spacing w:val="8"/>
          <w:sz w:val="24"/>
          <w:szCs w:val="24"/>
          <w:lang w:val="ru-RU"/>
        </w:rPr>
        <w:t xml:space="preserve"> </w:t>
      </w:r>
      <w:r w:rsidRPr="002471F0">
        <w:rPr>
          <w:rFonts w:ascii="Arial" w:eastAsia="Calibri" w:hAnsi="Arial" w:cs="Arial"/>
          <w:spacing w:val="1"/>
          <w:sz w:val="24"/>
          <w:szCs w:val="24"/>
          <w:lang w:val="ru-RU"/>
        </w:rPr>
        <w:t>в</w:t>
      </w:r>
      <w:r w:rsidR="00E04712" w:rsidRPr="00600106">
        <w:rPr>
          <w:rFonts w:ascii="Arial" w:eastAsia="Calibri" w:hAnsi="Arial" w:cs="Arial"/>
          <w:sz w:val="24"/>
          <w:szCs w:val="24"/>
        </w:rPr>
        <w:t>o</w:t>
      </w:r>
      <w:r w:rsidRPr="002471F0">
        <w:rPr>
          <w:rFonts w:ascii="Arial" w:eastAsia="Calibri" w:hAnsi="Arial" w:cs="Arial"/>
          <w:spacing w:val="12"/>
          <w:sz w:val="24"/>
          <w:szCs w:val="24"/>
          <w:lang w:val="ru-RU"/>
        </w:rPr>
        <w:t xml:space="preserve"> </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д</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ава,</w:t>
      </w:r>
      <w:r w:rsidRPr="002471F0">
        <w:rPr>
          <w:rFonts w:ascii="Arial" w:eastAsia="Calibri" w:hAnsi="Arial" w:cs="Arial"/>
          <w:spacing w:val="11"/>
          <w:sz w:val="24"/>
          <w:szCs w:val="24"/>
          <w:lang w:val="ru-RU"/>
        </w:rPr>
        <w:t xml:space="preserve"> </w:t>
      </w:r>
      <w:r w:rsidRPr="002471F0">
        <w:rPr>
          <w:rFonts w:ascii="Arial" w:eastAsia="Calibri" w:hAnsi="Arial" w:cs="Arial"/>
          <w:sz w:val="24"/>
          <w:szCs w:val="24"/>
          <w:lang w:val="ru-RU"/>
        </w:rPr>
        <w:t>к</w:t>
      </w:r>
      <w:r w:rsidRPr="002471F0">
        <w:rPr>
          <w:rFonts w:ascii="Arial" w:eastAsia="Calibri" w:hAnsi="Arial" w:cs="Arial"/>
          <w:spacing w:val="2"/>
          <w:sz w:val="24"/>
          <w:szCs w:val="24"/>
          <w:lang w:val="ru-RU"/>
        </w:rPr>
        <w:t>ул</w:t>
      </w:r>
      <w:r w:rsidRPr="002471F0">
        <w:rPr>
          <w:rFonts w:ascii="Arial" w:eastAsia="Calibri" w:hAnsi="Arial" w:cs="Arial"/>
          <w:spacing w:val="-2"/>
          <w:sz w:val="24"/>
          <w:szCs w:val="24"/>
          <w:lang w:val="ru-RU"/>
        </w:rPr>
        <w:t>т</w:t>
      </w:r>
      <w:r w:rsidRPr="002471F0">
        <w:rPr>
          <w:rFonts w:ascii="Arial" w:eastAsia="Calibri" w:hAnsi="Arial" w:cs="Arial"/>
          <w:spacing w:val="2"/>
          <w:sz w:val="24"/>
          <w:szCs w:val="24"/>
          <w:lang w:val="ru-RU"/>
        </w:rPr>
        <w:t>у</w:t>
      </w:r>
      <w:r w:rsidRPr="002471F0">
        <w:rPr>
          <w:rFonts w:ascii="Arial" w:eastAsia="Calibri" w:hAnsi="Arial" w:cs="Arial"/>
          <w:spacing w:val="-1"/>
          <w:sz w:val="24"/>
          <w:szCs w:val="24"/>
          <w:lang w:val="ru-RU"/>
        </w:rPr>
        <w:t>р</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8"/>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8"/>
          <w:sz w:val="24"/>
          <w:szCs w:val="24"/>
          <w:lang w:val="ru-RU"/>
        </w:rPr>
        <w:t xml:space="preserve"> </w:t>
      </w:r>
      <w:r w:rsidRPr="002471F0">
        <w:rPr>
          <w:rFonts w:ascii="Arial" w:eastAsia="Calibri" w:hAnsi="Arial" w:cs="Arial"/>
          <w:sz w:val="24"/>
          <w:szCs w:val="24"/>
          <w:lang w:val="ru-RU"/>
        </w:rPr>
        <w:t>с</w:t>
      </w:r>
      <w:r w:rsidRPr="002471F0">
        <w:rPr>
          <w:rFonts w:ascii="Arial" w:eastAsia="Calibri" w:hAnsi="Arial" w:cs="Arial"/>
          <w:spacing w:val="2"/>
          <w:sz w:val="24"/>
          <w:szCs w:val="24"/>
          <w:lang w:val="ru-RU"/>
        </w:rPr>
        <w:t>л</w:t>
      </w:r>
      <w:r w:rsidR="00E04712" w:rsidRPr="00600106">
        <w:rPr>
          <w:rFonts w:ascii="Arial" w:eastAsia="Calibri" w:hAnsi="Arial" w:cs="Arial"/>
          <w:spacing w:val="-2"/>
          <w:sz w:val="24"/>
          <w:szCs w:val="24"/>
        </w:rPr>
        <w:t>o</w:t>
      </w:r>
      <w:r w:rsidRPr="002471F0">
        <w:rPr>
          <w:rFonts w:ascii="Arial" w:eastAsia="Calibri" w:hAnsi="Arial" w:cs="Arial"/>
          <w:spacing w:val="2"/>
          <w:sz w:val="24"/>
          <w:szCs w:val="24"/>
          <w:lang w:val="ru-RU"/>
        </w:rPr>
        <w:t>б</w:t>
      </w:r>
      <w:r w:rsidR="000B2BEE" w:rsidRPr="00600106">
        <w:rPr>
          <w:rFonts w:ascii="Arial" w:eastAsia="Calibri" w:hAnsi="Arial" w:cs="Arial"/>
          <w:spacing w:val="-2"/>
          <w:sz w:val="24"/>
          <w:szCs w:val="24"/>
          <w:lang w:val="mk-MK"/>
        </w:rPr>
        <w:t>о</w:t>
      </w:r>
      <w:r w:rsidRPr="002471F0">
        <w:rPr>
          <w:rFonts w:ascii="Arial" w:eastAsia="Calibri" w:hAnsi="Arial" w:cs="Arial"/>
          <w:sz w:val="24"/>
          <w:szCs w:val="24"/>
          <w:lang w:val="ru-RU"/>
        </w:rPr>
        <w:t>д</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0"/>
          <w:sz w:val="24"/>
          <w:szCs w:val="24"/>
          <w:lang w:val="ru-RU"/>
        </w:rPr>
        <w:t xml:space="preserve"> </w:t>
      </w:r>
      <w:r w:rsidRPr="002471F0">
        <w:rPr>
          <w:rFonts w:ascii="Arial" w:eastAsia="Calibri" w:hAnsi="Arial" w:cs="Arial"/>
          <w:spacing w:val="2"/>
          <w:sz w:val="24"/>
          <w:szCs w:val="24"/>
          <w:lang w:val="ru-RU"/>
        </w:rPr>
        <w:t>л</w:t>
      </w:r>
      <w:r w:rsidRPr="002471F0">
        <w:rPr>
          <w:rFonts w:ascii="Arial" w:eastAsia="Calibri" w:hAnsi="Arial" w:cs="Arial"/>
          <w:sz w:val="24"/>
          <w:szCs w:val="24"/>
          <w:lang w:val="ru-RU"/>
        </w:rPr>
        <w:t>и</w:t>
      </w:r>
      <w:r w:rsidRPr="002471F0">
        <w:rPr>
          <w:rFonts w:ascii="Arial" w:eastAsia="Calibri" w:hAnsi="Arial" w:cs="Arial"/>
          <w:spacing w:val="3"/>
          <w:sz w:val="24"/>
          <w:szCs w:val="24"/>
          <w:lang w:val="ru-RU"/>
        </w:rPr>
        <w:t>ч</w:t>
      </w:r>
      <w:r w:rsidRPr="002471F0">
        <w:rPr>
          <w:rFonts w:ascii="Arial" w:eastAsia="Calibri" w:hAnsi="Arial" w:cs="Arial"/>
          <w:spacing w:val="1"/>
          <w:sz w:val="24"/>
          <w:szCs w:val="24"/>
          <w:lang w:val="ru-RU"/>
        </w:rPr>
        <w:t>н</w:t>
      </w:r>
      <w:r w:rsidR="00E04712" w:rsidRPr="00600106">
        <w:rPr>
          <w:rFonts w:ascii="Arial" w:eastAsia="Calibri" w:hAnsi="Arial" w:cs="Arial"/>
          <w:spacing w:val="-2"/>
          <w:sz w:val="24"/>
          <w:szCs w:val="24"/>
        </w:rPr>
        <w:t>o</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w:t>
      </w:r>
      <w:r w:rsidRPr="002471F0">
        <w:rPr>
          <w:rFonts w:ascii="Arial" w:eastAsia="Calibri" w:hAnsi="Arial" w:cs="Arial"/>
          <w:spacing w:val="11"/>
          <w:sz w:val="24"/>
          <w:szCs w:val="24"/>
          <w:lang w:val="ru-RU"/>
        </w:rPr>
        <w:t xml:space="preserve"> </w:t>
      </w:r>
      <w:r w:rsidRPr="002471F0">
        <w:rPr>
          <w:rFonts w:ascii="Arial" w:eastAsia="Calibri" w:hAnsi="Arial" w:cs="Arial"/>
          <w:spacing w:val="-1"/>
          <w:sz w:val="24"/>
          <w:szCs w:val="24"/>
          <w:lang w:val="ru-RU"/>
        </w:rPr>
        <w:t>В</w:t>
      </w:r>
      <w:r w:rsidR="00E04712" w:rsidRPr="00600106">
        <w:rPr>
          <w:rFonts w:ascii="Arial" w:eastAsia="Calibri" w:hAnsi="Arial" w:cs="Arial"/>
          <w:sz w:val="24"/>
          <w:szCs w:val="24"/>
        </w:rPr>
        <w:t>o</w:t>
      </w:r>
      <w:r w:rsidRPr="002471F0">
        <w:rPr>
          <w:rFonts w:ascii="Arial" w:eastAsia="Calibri" w:hAnsi="Arial" w:cs="Arial"/>
          <w:spacing w:val="12"/>
          <w:sz w:val="24"/>
          <w:szCs w:val="24"/>
          <w:lang w:val="ru-RU"/>
        </w:rPr>
        <w:t xml:space="preserve"> </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аа</w:t>
      </w:r>
      <w:r w:rsidRPr="002471F0">
        <w:rPr>
          <w:rFonts w:ascii="Arial" w:eastAsia="Calibri" w:hAnsi="Arial" w:cs="Arial"/>
          <w:spacing w:val="9"/>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с</w:t>
      </w:r>
      <w:r w:rsidR="00E04712" w:rsidRPr="00600106">
        <w:rPr>
          <w:rFonts w:ascii="Arial" w:eastAsia="Calibri" w:hAnsi="Arial" w:cs="Arial"/>
          <w:spacing w:val="3"/>
          <w:sz w:val="24"/>
          <w:szCs w:val="24"/>
        </w:rPr>
        <w:t>o</w:t>
      </w:r>
      <w:r w:rsidRPr="002471F0">
        <w:rPr>
          <w:rFonts w:ascii="Arial" w:eastAsia="Calibri" w:hAnsi="Arial" w:cs="Arial"/>
          <w:spacing w:val="-1"/>
          <w:sz w:val="24"/>
          <w:szCs w:val="24"/>
          <w:lang w:val="ru-RU"/>
        </w:rPr>
        <w:t>к</w:t>
      </w:r>
      <w:r w:rsidRPr="002471F0">
        <w:rPr>
          <w:rFonts w:ascii="Arial" w:eastAsia="Calibri" w:hAnsi="Arial" w:cs="Arial"/>
          <w:sz w:val="24"/>
          <w:szCs w:val="24"/>
          <w:lang w:val="ru-RU"/>
        </w:rPr>
        <w:t>а</w:t>
      </w:r>
      <w:r w:rsidRPr="002471F0">
        <w:rPr>
          <w:rFonts w:ascii="Arial" w:eastAsia="Calibri" w:hAnsi="Arial" w:cs="Arial"/>
          <w:spacing w:val="9"/>
          <w:sz w:val="24"/>
          <w:szCs w:val="24"/>
          <w:lang w:val="ru-RU"/>
        </w:rPr>
        <w:t xml:space="preserve"> </w:t>
      </w:r>
      <w:r w:rsidRPr="002471F0">
        <w:rPr>
          <w:rFonts w:ascii="Arial" w:eastAsia="Calibri" w:hAnsi="Arial" w:cs="Arial"/>
          <w:sz w:val="24"/>
          <w:szCs w:val="24"/>
          <w:lang w:val="ru-RU"/>
        </w:rPr>
        <w:t>пси</w:t>
      </w:r>
      <w:r w:rsidRPr="002471F0">
        <w:rPr>
          <w:rFonts w:ascii="Arial" w:eastAsia="Calibri" w:hAnsi="Arial" w:cs="Arial"/>
          <w:spacing w:val="2"/>
          <w:sz w:val="24"/>
          <w:szCs w:val="24"/>
          <w:lang w:val="ru-RU"/>
        </w:rPr>
        <w:t>х</w:t>
      </w:r>
      <w:r w:rsidR="00E04712" w:rsidRPr="00600106">
        <w:rPr>
          <w:rFonts w:ascii="Arial" w:eastAsia="Calibri" w:hAnsi="Arial" w:cs="Arial"/>
          <w:spacing w:val="-2"/>
          <w:sz w:val="24"/>
          <w:szCs w:val="24"/>
        </w:rPr>
        <w:t>o</w:t>
      </w:r>
      <w:r w:rsidRPr="002471F0">
        <w:rPr>
          <w:rFonts w:ascii="Arial" w:eastAsia="Calibri" w:hAnsi="Arial" w:cs="Arial"/>
          <w:spacing w:val="2"/>
          <w:sz w:val="24"/>
          <w:szCs w:val="24"/>
          <w:lang w:val="ru-RU"/>
        </w:rPr>
        <w:t>л</w:t>
      </w:r>
      <w:r w:rsidR="00E04712" w:rsidRPr="00600106">
        <w:rPr>
          <w:rFonts w:ascii="Arial" w:eastAsia="Calibri" w:hAnsi="Arial" w:cs="Arial"/>
          <w:spacing w:val="-2"/>
          <w:sz w:val="24"/>
          <w:szCs w:val="24"/>
        </w:rPr>
        <w:t>o</w:t>
      </w:r>
      <w:r w:rsidRPr="002471F0">
        <w:rPr>
          <w:rFonts w:ascii="Arial" w:eastAsia="Calibri" w:hAnsi="Arial" w:cs="Arial"/>
          <w:spacing w:val="3"/>
          <w:sz w:val="24"/>
          <w:szCs w:val="24"/>
          <w:lang w:val="ru-RU"/>
        </w:rPr>
        <w:t>г</w:t>
      </w:r>
      <w:r w:rsidR="00E04712" w:rsidRPr="00600106">
        <w:rPr>
          <w:rFonts w:ascii="Arial" w:eastAsia="Calibri" w:hAnsi="Arial" w:cs="Arial"/>
          <w:spacing w:val="-2"/>
          <w:sz w:val="24"/>
          <w:szCs w:val="24"/>
        </w:rPr>
        <w:t>o</w:t>
      </w:r>
      <w:r w:rsidRPr="002471F0">
        <w:rPr>
          <w:rFonts w:ascii="Arial" w:eastAsia="Calibri" w:hAnsi="Arial" w:cs="Arial"/>
          <w:sz w:val="24"/>
          <w:szCs w:val="24"/>
          <w:lang w:val="ru-RU"/>
        </w:rPr>
        <w:t>т</w:t>
      </w:r>
      <w:r w:rsidRPr="002471F0">
        <w:rPr>
          <w:rFonts w:ascii="Arial" w:eastAsia="Calibri" w:hAnsi="Arial" w:cs="Arial"/>
          <w:spacing w:val="15"/>
          <w:sz w:val="24"/>
          <w:szCs w:val="24"/>
          <w:lang w:val="ru-RU"/>
        </w:rPr>
        <w:t xml:space="preserve"> </w:t>
      </w:r>
      <w:r w:rsidRPr="002471F0">
        <w:rPr>
          <w:rFonts w:ascii="Arial" w:eastAsia="Calibri" w:hAnsi="Arial" w:cs="Arial"/>
          <w:spacing w:val="-1"/>
          <w:sz w:val="24"/>
          <w:szCs w:val="24"/>
          <w:lang w:val="ru-RU"/>
        </w:rPr>
        <w:t>ќ</w:t>
      </w:r>
      <w:r w:rsidRPr="002471F0">
        <w:rPr>
          <w:rFonts w:ascii="Arial" w:eastAsia="Calibri" w:hAnsi="Arial" w:cs="Arial"/>
          <w:sz w:val="24"/>
          <w:szCs w:val="24"/>
          <w:lang w:val="ru-RU"/>
        </w:rPr>
        <w:t>е</w:t>
      </w:r>
      <w:r w:rsidRPr="002471F0">
        <w:rPr>
          <w:rFonts w:ascii="Arial" w:eastAsia="Calibri" w:hAnsi="Arial" w:cs="Arial"/>
          <w:spacing w:val="9"/>
          <w:sz w:val="24"/>
          <w:szCs w:val="24"/>
          <w:lang w:val="ru-RU"/>
        </w:rPr>
        <w:t xml:space="preserve"> </w:t>
      </w:r>
      <w:r w:rsidRPr="002471F0">
        <w:rPr>
          <w:rFonts w:ascii="Arial" w:eastAsia="Calibri" w:hAnsi="Arial" w:cs="Arial"/>
          <w:spacing w:val="-1"/>
          <w:sz w:val="24"/>
          <w:szCs w:val="24"/>
          <w:lang w:val="ru-RU"/>
        </w:rPr>
        <w:t>г</w:t>
      </w:r>
      <w:r w:rsidRPr="002471F0">
        <w:rPr>
          <w:rFonts w:ascii="Arial" w:eastAsia="Calibri" w:hAnsi="Arial" w:cs="Arial"/>
          <w:sz w:val="24"/>
          <w:szCs w:val="24"/>
          <w:lang w:val="ru-RU"/>
        </w:rPr>
        <w:t>и дава</w:t>
      </w:r>
      <w:r w:rsidRPr="002471F0">
        <w:rPr>
          <w:rFonts w:ascii="Arial" w:eastAsia="Calibri" w:hAnsi="Arial" w:cs="Arial"/>
          <w:spacing w:val="-1"/>
          <w:sz w:val="24"/>
          <w:szCs w:val="24"/>
          <w:lang w:val="ru-RU"/>
        </w:rPr>
        <w:t xml:space="preserve"> с</w:t>
      </w:r>
      <w:r w:rsidRPr="002471F0">
        <w:rPr>
          <w:rFonts w:ascii="Arial" w:eastAsia="Calibri" w:hAnsi="Arial" w:cs="Arial"/>
          <w:spacing w:val="2"/>
          <w:sz w:val="24"/>
          <w:szCs w:val="24"/>
          <w:lang w:val="ru-RU"/>
        </w:rPr>
        <w:t>л</w:t>
      </w:r>
      <w:r w:rsidRPr="002471F0">
        <w:rPr>
          <w:rFonts w:ascii="Arial" w:eastAsia="Calibri" w:hAnsi="Arial" w:cs="Arial"/>
          <w:sz w:val="24"/>
          <w:szCs w:val="24"/>
          <w:lang w:val="ru-RU"/>
        </w:rPr>
        <w:t>ед</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pacing w:val="2"/>
          <w:sz w:val="24"/>
          <w:szCs w:val="24"/>
          <w:lang w:val="ru-RU"/>
        </w:rPr>
        <w:t>у</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лу</w:t>
      </w:r>
      <w:r w:rsidRPr="002471F0">
        <w:rPr>
          <w:rFonts w:ascii="Arial" w:eastAsia="Calibri" w:hAnsi="Arial" w:cs="Arial"/>
          <w:spacing w:val="-1"/>
          <w:sz w:val="24"/>
          <w:szCs w:val="24"/>
          <w:lang w:val="ru-RU"/>
        </w:rPr>
        <w:t>г</w:t>
      </w:r>
      <w:r w:rsidRPr="002471F0">
        <w:rPr>
          <w:rFonts w:ascii="Arial" w:eastAsia="Calibri" w:hAnsi="Arial" w:cs="Arial"/>
          <w:sz w:val="24"/>
          <w:szCs w:val="24"/>
          <w:lang w:val="ru-RU"/>
        </w:rPr>
        <w:t>и:</w:t>
      </w:r>
    </w:p>
    <w:p w:rsidR="00BA1F99" w:rsidRPr="002471F0" w:rsidRDefault="002361D4">
      <w:pPr>
        <w:spacing w:line="280" w:lineRule="exact"/>
        <w:ind w:left="461"/>
        <w:rPr>
          <w:rFonts w:ascii="Arial" w:eastAsia="Calibri" w:hAnsi="Arial" w:cs="Arial"/>
          <w:sz w:val="24"/>
          <w:szCs w:val="24"/>
          <w:lang w:val="ru-RU"/>
        </w:rPr>
      </w:pPr>
      <w:r w:rsidRPr="00600106">
        <w:rPr>
          <w:rFonts w:ascii="Arial" w:eastAsia="Symbol" w:hAnsi="Arial" w:cs="Arial"/>
          <w:sz w:val="24"/>
          <w:szCs w:val="24"/>
        </w:rPr>
        <w:t></w:t>
      </w:r>
      <w:r w:rsidRPr="002471F0">
        <w:rPr>
          <w:rFonts w:ascii="Arial" w:hAnsi="Arial" w:cs="Arial"/>
          <w:sz w:val="24"/>
          <w:szCs w:val="24"/>
          <w:lang w:val="ru-RU"/>
        </w:rPr>
        <w:t xml:space="preserve"> </w:t>
      </w:r>
      <w:r w:rsidRPr="002471F0">
        <w:rPr>
          <w:rFonts w:ascii="Arial" w:hAnsi="Arial" w:cs="Arial"/>
          <w:spacing w:val="59"/>
          <w:sz w:val="24"/>
          <w:szCs w:val="24"/>
          <w:lang w:val="ru-RU"/>
        </w:rPr>
        <w:t xml:space="preserve"> </w:t>
      </w:r>
      <w:r w:rsidRPr="002471F0">
        <w:rPr>
          <w:rFonts w:ascii="Arial" w:eastAsia="Calibri" w:hAnsi="Arial" w:cs="Arial"/>
          <w:spacing w:val="-1"/>
          <w:sz w:val="24"/>
          <w:szCs w:val="24"/>
          <w:lang w:val="ru-RU"/>
        </w:rPr>
        <w:t>Д</w:t>
      </w:r>
      <w:r w:rsidR="00E04712" w:rsidRPr="00600106">
        <w:rPr>
          <w:rFonts w:ascii="Arial" w:eastAsia="Calibri" w:hAnsi="Arial" w:cs="Arial"/>
          <w:spacing w:val="-2"/>
          <w:sz w:val="24"/>
          <w:szCs w:val="24"/>
        </w:rPr>
        <w:t>o</w:t>
      </w:r>
      <w:r w:rsidRPr="002471F0">
        <w:rPr>
          <w:rFonts w:ascii="Arial" w:eastAsia="Calibri" w:hAnsi="Arial" w:cs="Arial"/>
          <w:sz w:val="24"/>
          <w:szCs w:val="24"/>
          <w:lang w:val="ru-RU"/>
        </w:rPr>
        <w:t>п</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н</w:t>
      </w:r>
      <w:r w:rsidR="00E04712" w:rsidRPr="00600106">
        <w:rPr>
          <w:rFonts w:ascii="Arial" w:eastAsia="Calibri" w:hAnsi="Arial" w:cs="Arial"/>
          <w:spacing w:val="-2"/>
          <w:sz w:val="24"/>
          <w:szCs w:val="24"/>
        </w:rPr>
        <w:t>o</w:t>
      </w:r>
      <w:r w:rsidRPr="002471F0">
        <w:rPr>
          <w:rFonts w:ascii="Arial" w:eastAsia="Calibri" w:hAnsi="Arial" w:cs="Arial"/>
          <w:sz w:val="24"/>
          <w:szCs w:val="24"/>
          <w:lang w:val="ru-RU"/>
        </w:rPr>
        <w:t xml:space="preserve">с </w:t>
      </w:r>
      <w:r w:rsidRPr="002471F0">
        <w:rPr>
          <w:rFonts w:ascii="Arial" w:eastAsia="Calibri" w:hAnsi="Arial" w:cs="Arial"/>
          <w:spacing w:val="3"/>
          <w:sz w:val="24"/>
          <w:szCs w:val="24"/>
          <w:lang w:val="ru-RU"/>
        </w:rPr>
        <w:t xml:space="preserve"> </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р</w:t>
      </w:r>
      <w:r w:rsidRPr="002471F0">
        <w:rPr>
          <w:rFonts w:ascii="Arial" w:eastAsia="Calibri" w:hAnsi="Arial" w:cs="Arial"/>
          <w:spacing w:val="1"/>
          <w:sz w:val="24"/>
          <w:szCs w:val="24"/>
          <w:lang w:val="ru-RU"/>
        </w:rPr>
        <w:t>а</w:t>
      </w:r>
      <w:r w:rsidRPr="002471F0">
        <w:rPr>
          <w:rFonts w:ascii="Arial" w:eastAsia="Calibri" w:hAnsi="Arial" w:cs="Arial"/>
          <w:spacing w:val="2"/>
          <w:sz w:val="24"/>
          <w:szCs w:val="24"/>
          <w:lang w:val="ru-RU"/>
        </w:rPr>
        <w:t>б</w:t>
      </w:r>
      <w:r w:rsidR="00E04712" w:rsidRPr="00600106">
        <w:rPr>
          <w:rFonts w:ascii="Arial" w:eastAsia="Calibri" w:hAnsi="Arial" w:cs="Arial"/>
          <w:spacing w:val="3"/>
          <w:sz w:val="24"/>
          <w:szCs w:val="24"/>
        </w:rPr>
        <w:t>o</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 xml:space="preserve">а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ст</w:t>
      </w:r>
      <w:r w:rsidRPr="002471F0">
        <w:rPr>
          <w:rFonts w:ascii="Arial" w:eastAsia="Calibri" w:hAnsi="Arial" w:cs="Arial"/>
          <w:sz w:val="24"/>
          <w:szCs w:val="24"/>
          <w:lang w:val="ru-RU"/>
        </w:rPr>
        <w:t>ав</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ици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4"/>
          <w:sz w:val="24"/>
          <w:szCs w:val="24"/>
          <w:lang w:val="ru-RU"/>
        </w:rPr>
        <w:t xml:space="preserve"> </w:t>
      </w:r>
      <w:r w:rsidRPr="002471F0">
        <w:rPr>
          <w:rFonts w:ascii="Arial" w:eastAsia="Calibri" w:hAnsi="Arial" w:cs="Arial"/>
          <w:spacing w:val="-1"/>
          <w:sz w:val="24"/>
          <w:szCs w:val="24"/>
          <w:lang w:val="ru-RU"/>
        </w:rPr>
        <w:t>к</w:t>
      </w:r>
      <w:r w:rsidR="00E04712" w:rsidRPr="00600106">
        <w:rPr>
          <w:rFonts w:ascii="Arial" w:eastAsia="Calibri" w:hAnsi="Arial" w:cs="Arial"/>
          <w:spacing w:val="-2"/>
          <w:sz w:val="24"/>
          <w:szCs w:val="24"/>
        </w:rPr>
        <w:t>o</w:t>
      </w:r>
      <w:r w:rsidRPr="002471F0">
        <w:rPr>
          <w:rFonts w:ascii="Arial" w:eastAsia="Calibri" w:hAnsi="Arial" w:cs="Arial"/>
          <w:sz w:val="24"/>
          <w:szCs w:val="24"/>
          <w:lang w:val="ru-RU"/>
        </w:rPr>
        <w:t xml:space="preserve">ја </w:t>
      </w:r>
      <w:r w:rsidRPr="002471F0">
        <w:rPr>
          <w:rFonts w:ascii="Arial" w:eastAsia="Calibri" w:hAnsi="Arial" w:cs="Arial"/>
          <w:spacing w:val="-1"/>
          <w:sz w:val="24"/>
          <w:szCs w:val="24"/>
          <w:lang w:val="ru-RU"/>
        </w:rPr>
        <w:t>ќ</w:t>
      </w:r>
      <w:r w:rsidRPr="002471F0">
        <w:rPr>
          <w:rFonts w:ascii="Arial" w:eastAsia="Calibri" w:hAnsi="Arial" w:cs="Arial"/>
          <w:sz w:val="24"/>
          <w:szCs w:val="24"/>
          <w:lang w:val="ru-RU"/>
        </w:rPr>
        <w:t>е</w:t>
      </w:r>
      <w:r w:rsidRPr="002471F0">
        <w:rPr>
          <w:rFonts w:ascii="Arial" w:eastAsia="Calibri" w:hAnsi="Arial" w:cs="Arial"/>
          <w:spacing w:val="4"/>
          <w:sz w:val="24"/>
          <w:szCs w:val="24"/>
          <w:lang w:val="ru-RU"/>
        </w:rPr>
        <w:t xml:space="preserve"> </w:t>
      </w:r>
      <w:r w:rsidR="00E04712" w:rsidRPr="00600106">
        <w:rPr>
          <w:rFonts w:ascii="Arial" w:eastAsia="Calibri" w:hAnsi="Arial" w:cs="Arial"/>
          <w:spacing w:val="-2"/>
          <w:sz w:val="24"/>
          <w:szCs w:val="24"/>
        </w:rPr>
        <w:t>o</w:t>
      </w:r>
      <w:r w:rsidRPr="002471F0">
        <w:rPr>
          <w:rFonts w:ascii="Arial" w:eastAsia="Calibri" w:hAnsi="Arial" w:cs="Arial"/>
          <w:spacing w:val="5"/>
          <w:sz w:val="24"/>
          <w:szCs w:val="24"/>
          <w:lang w:val="ru-RU"/>
        </w:rPr>
        <w:t>в</w:t>
      </w:r>
      <w:r w:rsidR="00E04712" w:rsidRPr="00600106">
        <w:rPr>
          <w:rFonts w:ascii="Arial" w:eastAsia="Calibri" w:hAnsi="Arial" w:cs="Arial"/>
          <w:spacing w:val="-2"/>
          <w:sz w:val="24"/>
          <w:szCs w:val="24"/>
        </w:rPr>
        <w:t>o</w:t>
      </w:r>
      <w:r w:rsidRPr="002471F0">
        <w:rPr>
          <w:rFonts w:ascii="Arial" w:eastAsia="Calibri" w:hAnsi="Arial" w:cs="Arial"/>
          <w:spacing w:val="-1"/>
          <w:sz w:val="24"/>
          <w:szCs w:val="24"/>
          <w:lang w:val="ru-RU"/>
        </w:rPr>
        <w:t>з</w:t>
      </w:r>
      <w:r w:rsidRPr="002471F0">
        <w:rPr>
          <w:rFonts w:ascii="Arial" w:eastAsia="Calibri" w:hAnsi="Arial" w:cs="Arial"/>
          <w:spacing w:val="2"/>
          <w:sz w:val="24"/>
          <w:szCs w:val="24"/>
          <w:lang w:val="ru-RU"/>
        </w:rPr>
        <w:t>м</w:t>
      </w:r>
      <w:r w:rsidR="00E04712" w:rsidRPr="00600106">
        <w:rPr>
          <w:rFonts w:ascii="Arial" w:eastAsia="Calibri" w:hAnsi="Arial" w:cs="Arial"/>
          <w:spacing w:val="-2"/>
          <w:sz w:val="24"/>
          <w:szCs w:val="24"/>
        </w:rPr>
        <w:t>o</w:t>
      </w:r>
      <w:r w:rsidRPr="002471F0">
        <w:rPr>
          <w:rFonts w:ascii="Arial" w:eastAsia="Calibri" w:hAnsi="Arial" w:cs="Arial"/>
          <w:spacing w:val="-2"/>
          <w:sz w:val="24"/>
          <w:szCs w:val="24"/>
          <w:lang w:val="ru-RU"/>
        </w:rPr>
        <w:t>ж</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 xml:space="preserve"> </w:t>
      </w:r>
      <w:r w:rsidRPr="002471F0">
        <w:rPr>
          <w:rFonts w:ascii="Arial" w:eastAsia="Calibri" w:hAnsi="Arial" w:cs="Arial"/>
          <w:spacing w:val="5"/>
          <w:sz w:val="24"/>
          <w:szCs w:val="24"/>
          <w:lang w:val="ru-RU"/>
        </w:rPr>
        <w:t>а</w:t>
      </w:r>
      <w:r w:rsidRPr="002471F0">
        <w:rPr>
          <w:rFonts w:ascii="Arial" w:eastAsia="Calibri" w:hAnsi="Arial" w:cs="Arial"/>
          <w:spacing w:val="-1"/>
          <w:sz w:val="24"/>
          <w:szCs w:val="24"/>
          <w:lang w:val="ru-RU"/>
        </w:rPr>
        <w:t>к</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иви</w:t>
      </w:r>
      <w:r w:rsidRPr="002471F0">
        <w:rPr>
          <w:rFonts w:ascii="Arial" w:eastAsia="Calibri" w:hAnsi="Arial" w:cs="Arial"/>
          <w:spacing w:val="-1"/>
          <w:sz w:val="24"/>
          <w:szCs w:val="24"/>
          <w:lang w:val="ru-RU"/>
        </w:rPr>
        <w:t>р</w:t>
      </w:r>
      <w:r w:rsidRPr="002471F0">
        <w:rPr>
          <w:rFonts w:ascii="Arial" w:eastAsia="Calibri" w:hAnsi="Arial" w:cs="Arial"/>
          <w:spacing w:val="5"/>
          <w:sz w:val="24"/>
          <w:szCs w:val="24"/>
          <w:lang w:val="ru-RU"/>
        </w:rPr>
        <w:t>а</w:t>
      </w:r>
      <w:r w:rsidR="00E04712" w:rsidRPr="00600106">
        <w:rPr>
          <w:rFonts w:ascii="Arial" w:eastAsia="Calibri" w:hAnsi="Arial" w:cs="Arial"/>
          <w:spacing w:val="5"/>
          <w:sz w:val="24"/>
          <w:szCs w:val="24"/>
          <w:lang w:val="mk-MK"/>
        </w:rPr>
        <w:t>њ</w:t>
      </w:r>
      <w:r w:rsidRPr="002471F0">
        <w:rPr>
          <w:rFonts w:ascii="Arial" w:eastAsia="Calibri" w:hAnsi="Arial" w:cs="Arial"/>
          <w:sz w:val="24"/>
          <w:szCs w:val="24"/>
          <w:lang w:val="ru-RU"/>
        </w:rPr>
        <w:t>е</w:t>
      </w:r>
    </w:p>
    <w:p w:rsidR="00BA1F99" w:rsidRPr="002471F0" w:rsidRDefault="002361D4">
      <w:pPr>
        <w:ind w:left="821"/>
        <w:rPr>
          <w:rFonts w:ascii="Arial" w:eastAsia="Calibri" w:hAnsi="Arial" w:cs="Arial"/>
          <w:sz w:val="24"/>
          <w:szCs w:val="24"/>
          <w:lang w:val="ru-RU"/>
        </w:rPr>
      </w:pP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ап</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ед</w:t>
      </w:r>
      <w:r w:rsidRPr="002471F0">
        <w:rPr>
          <w:rFonts w:ascii="Arial" w:eastAsia="Calibri" w:hAnsi="Arial" w:cs="Arial"/>
          <w:spacing w:val="2"/>
          <w:sz w:val="24"/>
          <w:szCs w:val="24"/>
          <w:lang w:val="ru-RU"/>
        </w:rPr>
        <w:t>у</w:t>
      </w:r>
      <w:r w:rsidRPr="002471F0">
        <w:rPr>
          <w:rFonts w:ascii="Arial" w:eastAsia="Calibri" w:hAnsi="Arial" w:cs="Arial"/>
          <w:sz w:val="24"/>
          <w:szCs w:val="24"/>
          <w:lang w:val="ru-RU"/>
        </w:rPr>
        <w:t>ва</w:t>
      </w:r>
      <w:r w:rsidR="00E04712" w:rsidRPr="00600106">
        <w:rPr>
          <w:rFonts w:ascii="Arial" w:eastAsia="Calibri" w:hAnsi="Arial" w:cs="Arial"/>
          <w:sz w:val="24"/>
          <w:szCs w:val="24"/>
          <w:lang w:val="mk-MK"/>
        </w:rPr>
        <w:t>њ</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pacing w:val="2"/>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ици</w:t>
      </w:r>
      <w:r w:rsidRPr="002471F0">
        <w:rPr>
          <w:rFonts w:ascii="Arial" w:eastAsia="Calibri" w:hAnsi="Arial" w:cs="Arial"/>
          <w:spacing w:val="-1"/>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с</w:t>
      </w:r>
      <w:r w:rsidRPr="002471F0">
        <w:rPr>
          <w:rFonts w:ascii="Arial" w:eastAsia="Calibri" w:hAnsi="Arial" w:cs="Arial"/>
          <w:sz w:val="24"/>
          <w:szCs w:val="24"/>
          <w:lang w:val="ru-RU"/>
        </w:rPr>
        <w:t>п</w:t>
      </w:r>
      <w:r w:rsidR="00E04712"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 xml:space="preserve">ед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ив</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pacing w:val="6"/>
          <w:sz w:val="24"/>
          <w:szCs w:val="24"/>
          <w:lang w:val="ru-RU"/>
        </w:rPr>
        <w:t>м</w:t>
      </w:r>
      <w:r w:rsidR="00E04712" w:rsidRPr="00600106">
        <w:rPr>
          <w:rFonts w:ascii="Arial" w:eastAsia="Calibri" w:hAnsi="Arial" w:cs="Arial"/>
          <w:spacing w:val="-2"/>
          <w:w w:val="101"/>
          <w:sz w:val="24"/>
          <w:szCs w:val="24"/>
          <w:lang w:val="mk-MK"/>
        </w:rPr>
        <w:t>о</w:t>
      </w:r>
      <w:r w:rsidRPr="002471F0">
        <w:rPr>
          <w:rFonts w:ascii="Arial" w:eastAsia="Calibri" w:hAnsi="Arial" w:cs="Arial"/>
          <w:spacing w:val="-2"/>
          <w:sz w:val="24"/>
          <w:szCs w:val="24"/>
          <w:lang w:val="ru-RU"/>
        </w:rPr>
        <w:t>ж</w:t>
      </w:r>
      <w:r w:rsidRPr="002471F0">
        <w:rPr>
          <w:rFonts w:ascii="Arial" w:eastAsia="Calibri" w:hAnsi="Arial" w:cs="Arial"/>
          <w:spacing w:val="1"/>
          <w:sz w:val="24"/>
          <w:szCs w:val="24"/>
          <w:lang w:val="ru-RU"/>
        </w:rPr>
        <w:t>н</w:t>
      </w:r>
      <w:r w:rsidR="00B05865">
        <w:rPr>
          <w:rFonts w:ascii="Arial" w:eastAsia="Calibri" w:hAnsi="Arial" w:cs="Arial"/>
          <w:spacing w:val="-2"/>
          <w:w w:val="101"/>
          <w:sz w:val="24"/>
          <w:szCs w:val="24"/>
          <w:lang w:val="ru-RU"/>
        </w:rPr>
        <w:t>о</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pacing w:val="5"/>
          <w:sz w:val="24"/>
          <w:szCs w:val="24"/>
          <w:lang w:val="ru-RU"/>
        </w:rPr>
        <w:t>и</w:t>
      </w:r>
      <w:r w:rsidRPr="002471F0">
        <w:rPr>
          <w:rFonts w:ascii="Arial" w:eastAsia="Calibri" w:hAnsi="Arial" w:cs="Arial"/>
          <w:sz w:val="24"/>
          <w:szCs w:val="24"/>
          <w:lang w:val="ru-RU"/>
        </w:rPr>
        <w:t>;</w:t>
      </w:r>
    </w:p>
    <w:p w:rsidR="00BA1F99" w:rsidRPr="002471F0" w:rsidRDefault="002361D4">
      <w:pPr>
        <w:spacing w:line="280" w:lineRule="exact"/>
        <w:ind w:left="821" w:right="259" w:hanging="360"/>
        <w:rPr>
          <w:rFonts w:ascii="Arial" w:eastAsia="Calibri" w:hAnsi="Arial" w:cs="Arial"/>
          <w:sz w:val="24"/>
          <w:szCs w:val="24"/>
          <w:lang w:val="ru-RU"/>
        </w:rPr>
      </w:pPr>
      <w:r w:rsidRPr="00600106">
        <w:rPr>
          <w:rFonts w:ascii="Arial" w:eastAsia="Symbol" w:hAnsi="Arial" w:cs="Arial"/>
          <w:sz w:val="24"/>
          <w:szCs w:val="24"/>
        </w:rPr>
        <w:t></w:t>
      </w:r>
      <w:r w:rsidRPr="002471F0">
        <w:rPr>
          <w:rFonts w:ascii="Arial" w:hAnsi="Arial" w:cs="Arial"/>
          <w:sz w:val="24"/>
          <w:szCs w:val="24"/>
          <w:lang w:val="ru-RU"/>
        </w:rPr>
        <w:t xml:space="preserve"> </w:t>
      </w:r>
      <w:r w:rsidRPr="002471F0">
        <w:rPr>
          <w:rFonts w:ascii="Arial" w:hAnsi="Arial" w:cs="Arial"/>
          <w:spacing w:val="59"/>
          <w:sz w:val="24"/>
          <w:szCs w:val="24"/>
          <w:lang w:val="ru-RU"/>
        </w:rPr>
        <w:t xml:space="preserve"> </w:t>
      </w:r>
      <w:r w:rsidRPr="002471F0">
        <w:rPr>
          <w:rFonts w:ascii="Arial" w:eastAsia="Calibri" w:hAnsi="Arial" w:cs="Arial"/>
          <w:spacing w:val="-2"/>
          <w:sz w:val="24"/>
          <w:szCs w:val="24"/>
          <w:lang w:val="ru-RU"/>
        </w:rPr>
        <w:t>Г</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ж</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4"/>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ав</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г</w:t>
      </w:r>
      <w:r w:rsidRPr="002471F0">
        <w:rPr>
          <w:rFonts w:ascii="Arial" w:eastAsia="Calibri" w:hAnsi="Arial" w:cs="Arial"/>
          <w:spacing w:val="2"/>
          <w:sz w:val="24"/>
          <w:szCs w:val="24"/>
          <w:lang w:val="ru-RU"/>
        </w:rPr>
        <w:t>л</w:t>
      </w:r>
      <w:r w:rsidRPr="002471F0">
        <w:rPr>
          <w:rFonts w:ascii="Arial" w:eastAsia="Calibri" w:hAnsi="Arial" w:cs="Arial"/>
          <w:sz w:val="24"/>
          <w:szCs w:val="24"/>
          <w:lang w:val="ru-RU"/>
        </w:rPr>
        <w:t>ед</w:t>
      </w:r>
      <w:r w:rsidRPr="002471F0">
        <w:rPr>
          <w:rFonts w:ascii="Arial" w:eastAsia="Calibri" w:hAnsi="Arial" w:cs="Arial"/>
          <w:spacing w:val="2"/>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ср</w:t>
      </w:r>
      <w:r w:rsidRPr="002471F0">
        <w:rPr>
          <w:rFonts w:ascii="Arial" w:eastAsia="Calibri" w:hAnsi="Arial" w:cs="Arial"/>
          <w:sz w:val="24"/>
          <w:szCs w:val="24"/>
          <w:lang w:val="ru-RU"/>
        </w:rPr>
        <w:t>ед</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pacing w:val="1"/>
          <w:sz w:val="24"/>
          <w:szCs w:val="24"/>
          <w:lang w:val="ru-RU"/>
        </w:rPr>
        <w:t>в</w:t>
      </w:r>
      <w:r w:rsidRPr="002471F0">
        <w:rPr>
          <w:rFonts w:ascii="Arial" w:eastAsia="Calibri" w:hAnsi="Arial" w:cs="Arial"/>
          <w:sz w:val="24"/>
          <w:szCs w:val="24"/>
          <w:lang w:val="ru-RU"/>
        </w:rPr>
        <w:t>а</w:t>
      </w:r>
      <w:r w:rsidRPr="002471F0">
        <w:rPr>
          <w:rFonts w:ascii="Arial" w:eastAsia="Calibri" w:hAnsi="Arial" w:cs="Arial"/>
          <w:spacing w:val="4"/>
          <w:sz w:val="24"/>
          <w:szCs w:val="24"/>
          <w:lang w:val="ru-RU"/>
        </w:rPr>
        <w:t xml:space="preserve"> </w:t>
      </w:r>
      <w:r w:rsidRPr="002471F0">
        <w:rPr>
          <w:rFonts w:ascii="Arial" w:eastAsia="Calibri" w:hAnsi="Arial" w:cs="Arial"/>
          <w:sz w:val="24"/>
          <w:szCs w:val="24"/>
          <w:lang w:val="ru-RU"/>
        </w:rPr>
        <w:t>в</w:t>
      </w:r>
      <w:r w:rsidR="00E04712" w:rsidRPr="00600106">
        <w:rPr>
          <w:rFonts w:ascii="Arial" w:eastAsia="Calibri" w:hAnsi="Arial" w:cs="Arial"/>
          <w:sz w:val="24"/>
          <w:szCs w:val="24"/>
          <w:lang w:val="mk-MK"/>
        </w:rPr>
        <w:t>о</w:t>
      </w:r>
      <w:r w:rsidRPr="002471F0">
        <w:rPr>
          <w:rFonts w:ascii="Arial" w:eastAsia="Calibri" w:hAnsi="Arial" w:cs="Arial"/>
          <w:spacing w:val="-2"/>
          <w:sz w:val="24"/>
          <w:szCs w:val="24"/>
          <w:lang w:val="ru-RU"/>
        </w:rPr>
        <w:t xml:space="preserve"> </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pacing w:val="5"/>
          <w:sz w:val="24"/>
          <w:szCs w:val="24"/>
          <w:lang w:val="ru-RU"/>
        </w:rPr>
        <w:t>и</w:t>
      </w:r>
      <w:r w:rsidRPr="002471F0">
        <w:rPr>
          <w:rFonts w:ascii="Arial" w:eastAsia="Calibri" w:hAnsi="Arial" w:cs="Arial"/>
          <w:spacing w:val="2"/>
          <w:sz w:val="24"/>
          <w:szCs w:val="24"/>
          <w:lang w:val="ru-RU"/>
        </w:rPr>
        <w:t>л</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шт</w:t>
      </w:r>
      <w:r w:rsidRPr="002471F0">
        <w:rPr>
          <w:rFonts w:ascii="Arial" w:eastAsia="Calibri" w:hAnsi="Arial" w:cs="Arial"/>
          <w:sz w:val="24"/>
          <w:szCs w:val="24"/>
          <w:lang w:val="ru-RU"/>
        </w:rPr>
        <w:t>е</w:t>
      </w:r>
      <w:r w:rsidRPr="002471F0">
        <w:rPr>
          <w:rFonts w:ascii="Arial" w:eastAsia="Calibri" w:hAnsi="Arial" w:cs="Arial"/>
          <w:spacing w:val="-2"/>
          <w:sz w:val="24"/>
          <w:szCs w:val="24"/>
          <w:lang w:val="ru-RU"/>
        </w:rPr>
        <w:t>т</w:t>
      </w:r>
      <w:r w:rsidR="00E04712" w:rsidRPr="00600106">
        <w:rPr>
          <w:rFonts w:ascii="Arial" w:eastAsia="Calibri" w:hAnsi="Arial" w:cs="Arial"/>
          <w:sz w:val="24"/>
          <w:szCs w:val="24"/>
          <w:lang w:val="mk-MK"/>
        </w:rPr>
        <w:t>о</w:t>
      </w:r>
      <w:r w:rsidRPr="002471F0">
        <w:rPr>
          <w:rFonts w:ascii="Arial" w:eastAsia="Calibri" w:hAnsi="Arial" w:cs="Arial"/>
          <w:spacing w:val="-2"/>
          <w:sz w:val="24"/>
          <w:szCs w:val="24"/>
          <w:lang w:val="ru-RU"/>
        </w:rPr>
        <w:t xml:space="preserve"> </w:t>
      </w:r>
      <w:r w:rsidRPr="002471F0">
        <w:rPr>
          <w:rFonts w:ascii="Arial" w:eastAsia="Calibri" w:hAnsi="Arial" w:cs="Arial"/>
          <w:sz w:val="24"/>
          <w:szCs w:val="24"/>
          <w:lang w:val="ru-RU"/>
        </w:rPr>
        <w:t>да</w:t>
      </w:r>
      <w:r w:rsidRPr="002471F0">
        <w:rPr>
          <w:rFonts w:ascii="Arial" w:eastAsia="Calibri" w:hAnsi="Arial" w:cs="Arial"/>
          <w:spacing w:val="-1"/>
          <w:sz w:val="24"/>
          <w:szCs w:val="24"/>
          <w:lang w:val="ru-RU"/>
        </w:rPr>
        <w:t xml:space="preserve"> </w:t>
      </w:r>
      <w:r w:rsidRPr="002471F0">
        <w:rPr>
          <w:rFonts w:ascii="Arial" w:eastAsia="Calibri" w:hAnsi="Arial" w:cs="Arial"/>
          <w:spacing w:val="2"/>
          <w:sz w:val="24"/>
          <w:szCs w:val="24"/>
          <w:lang w:val="ru-RU"/>
        </w:rPr>
        <w:t>б</w:t>
      </w:r>
      <w:r w:rsidRPr="002471F0">
        <w:rPr>
          <w:rFonts w:ascii="Arial" w:eastAsia="Calibri" w:hAnsi="Arial" w:cs="Arial"/>
          <w:sz w:val="24"/>
          <w:szCs w:val="24"/>
          <w:lang w:val="ru-RU"/>
        </w:rPr>
        <w:t>идат и</w:t>
      </w:r>
      <w:r w:rsidR="000B2BEE" w:rsidRPr="002471F0">
        <w:rPr>
          <w:rFonts w:ascii="Arial" w:eastAsia="Calibri" w:hAnsi="Arial" w:cs="Arial"/>
          <w:spacing w:val="-1"/>
          <w:sz w:val="24"/>
          <w:szCs w:val="24"/>
          <w:lang w:val="ru-RU"/>
        </w:rPr>
        <w:t>ск</w:t>
      </w:r>
      <w:r w:rsidR="000B2BEE" w:rsidRPr="00600106">
        <w:rPr>
          <w:rFonts w:ascii="Arial" w:eastAsia="Calibri" w:hAnsi="Arial" w:cs="Arial"/>
          <w:spacing w:val="-1"/>
          <w:sz w:val="24"/>
          <w:szCs w:val="24"/>
          <w:lang w:val="mk-MK"/>
        </w:rPr>
        <w:t>о</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 xml:space="preserve"> </w:t>
      </w:r>
      <w:r w:rsidRPr="002471F0">
        <w:rPr>
          <w:rFonts w:ascii="Arial" w:eastAsia="Calibri" w:hAnsi="Arial" w:cs="Arial"/>
          <w:spacing w:val="5"/>
          <w:sz w:val="24"/>
          <w:szCs w:val="24"/>
          <w:lang w:val="ru-RU"/>
        </w:rPr>
        <w:t>в</w:t>
      </w:r>
      <w:r w:rsidR="00E04712" w:rsidRPr="00600106">
        <w:rPr>
          <w:rFonts w:ascii="Arial" w:eastAsia="Calibri" w:hAnsi="Arial" w:cs="Arial"/>
          <w:sz w:val="24"/>
          <w:szCs w:val="24"/>
          <w:lang w:val="mk-MK"/>
        </w:rPr>
        <w:t>о</w:t>
      </w:r>
      <w:r w:rsidRPr="002471F0">
        <w:rPr>
          <w:rFonts w:ascii="Arial" w:eastAsia="Calibri" w:hAnsi="Arial" w:cs="Arial"/>
          <w:spacing w:val="-2"/>
          <w:sz w:val="24"/>
          <w:szCs w:val="24"/>
          <w:lang w:val="ru-RU"/>
        </w:rPr>
        <w:t xml:space="preserve"> </w:t>
      </w:r>
      <w:r w:rsidRPr="002471F0">
        <w:rPr>
          <w:rFonts w:ascii="Arial" w:eastAsia="Calibri" w:hAnsi="Arial" w:cs="Arial"/>
          <w:spacing w:val="4"/>
          <w:sz w:val="24"/>
          <w:szCs w:val="24"/>
          <w:lang w:val="ru-RU"/>
        </w:rPr>
        <w:t>с</w:t>
      </w:r>
      <w:r w:rsidR="00E04712"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г</w:t>
      </w:r>
      <w:r w:rsidRPr="002471F0">
        <w:rPr>
          <w:rFonts w:ascii="Arial" w:eastAsia="Calibri" w:hAnsi="Arial" w:cs="Arial"/>
          <w:spacing w:val="2"/>
          <w:sz w:val="24"/>
          <w:szCs w:val="24"/>
          <w:lang w:val="ru-RU"/>
        </w:rPr>
        <w:t>л</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с</w:t>
      </w:r>
      <w:r w:rsidRPr="002471F0">
        <w:rPr>
          <w:rFonts w:ascii="Arial" w:eastAsia="Calibri" w:hAnsi="Arial" w:cs="Arial"/>
          <w:spacing w:val="1"/>
          <w:sz w:val="24"/>
          <w:szCs w:val="24"/>
          <w:lang w:val="ru-RU"/>
        </w:rPr>
        <w:t>н</w:t>
      </w:r>
      <w:r w:rsidR="00E04712"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с</w:t>
      </w:r>
      <w:r w:rsidRPr="002471F0">
        <w:rPr>
          <w:rFonts w:ascii="Arial" w:eastAsia="Calibri" w:hAnsi="Arial" w:cs="Arial"/>
          <w:sz w:val="24"/>
          <w:szCs w:val="24"/>
          <w:lang w:val="ru-RU"/>
        </w:rPr>
        <w:t xml:space="preserve">т </w:t>
      </w:r>
      <w:r w:rsidRPr="002471F0">
        <w:rPr>
          <w:rFonts w:ascii="Arial" w:eastAsia="Calibri" w:hAnsi="Arial" w:cs="Arial"/>
          <w:spacing w:val="4"/>
          <w:sz w:val="24"/>
          <w:szCs w:val="24"/>
          <w:lang w:val="ru-RU"/>
        </w:rPr>
        <w:t>с</w:t>
      </w:r>
      <w:r w:rsidR="00E04712" w:rsidRPr="00600106">
        <w:rPr>
          <w:rFonts w:ascii="Arial" w:eastAsia="Calibri" w:hAnsi="Arial" w:cs="Arial"/>
          <w:sz w:val="24"/>
          <w:szCs w:val="24"/>
          <w:lang w:val="mk-MK"/>
        </w:rPr>
        <w:t>о</w:t>
      </w:r>
      <w:r w:rsidRPr="002471F0">
        <w:rPr>
          <w:rFonts w:ascii="Arial" w:eastAsia="Calibri" w:hAnsi="Arial" w:cs="Arial"/>
          <w:spacing w:val="-2"/>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дивид</w:t>
      </w:r>
      <w:r w:rsidRPr="002471F0">
        <w:rPr>
          <w:rFonts w:ascii="Arial" w:eastAsia="Calibri" w:hAnsi="Arial" w:cs="Arial"/>
          <w:spacing w:val="2"/>
          <w:sz w:val="24"/>
          <w:szCs w:val="24"/>
          <w:lang w:val="ru-RU"/>
        </w:rPr>
        <w:t>у</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л</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pacing w:val="1"/>
          <w:sz w:val="24"/>
          <w:szCs w:val="24"/>
          <w:lang w:val="ru-RU"/>
        </w:rPr>
        <w:t>м</w:t>
      </w:r>
      <w:r w:rsidR="00E04712"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ж</w:t>
      </w:r>
      <w:r w:rsidRPr="002471F0">
        <w:rPr>
          <w:rFonts w:ascii="Arial" w:eastAsia="Calibri" w:hAnsi="Arial" w:cs="Arial"/>
          <w:spacing w:val="1"/>
          <w:sz w:val="24"/>
          <w:szCs w:val="24"/>
          <w:lang w:val="ru-RU"/>
        </w:rPr>
        <w:t>н</w:t>
      </w:r>
      <w:r w:rsidR="000B2BEE"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и</w:t>
      </w:r>
      <w:r w:rsidRPr="002471F0">
        <w:rPr>
          <w:rFonts w:ascii="Arial" w:eastAsia="Calibri" w:hAnsi="Arial" w:cs="Arial"/>
          <w:spacing w:val="5"/>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 xml:space="preserve"> </w:t>
      </w:r>
      <w:r w:rsidRPr="002471F0">
        <w:rPr>
          <w:rFonts w:ascii="Arial" w:eastAsia="Calibri" w:hAnsi="Arial" w:cs="Arial"/>
          <w:spacing w:val="-1"/>
          <w:sz w:val="24"/>
          <w:szCs w:val="24"/>
          <w:lang w:val="ru-RU"/>
        </w:rPr>
        <w:t>к</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Pr="002471F0">
        <w:rPr>
          <w:rFonts w:ascii="Arial" w:eastAsia="Calibri" w:hAnsi="Arial" w:cs="Arial"/>
          <w:spacing w:val="4"/>
          <w:sz w:val="24"/>
          <w:szCs w:val="24"/>
          <w:lang w:val="ru-RU"/>
        </w:rPr>
        <w:t>к</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pacing w:val="5"/>
          <w:sz w:val="24"/>
          <w:szCs w:val="24"/>
          <w:lang w:val="ru-RU"/>
        </w:rPr>
        <w:t>и</w:t>
      </w:r>
      <w:r w:rsidRPr="002471F0">
        <w:rPr>
          <w:rFonts w:ascii="Arial" w:eastAsia="Calibri" w:hAnsi="Arial" w:cs="Arial"/>
          <w:sz w:val="24"/>
          <w:szCs w:val="24"/>
          <w:lang w:val="ru-RU"/>
        </w:rPr>
        <w:t>ки</w:t>
      </w:r>
    </w:p>
    <w:p w:rsidR="00BA1F99" w:rsidRPr="002471F0" w:rsidRDefault="002361D4">
      <w:pPr>
        <w:spacing w:before="4"/>
        <w:ind w:left="821"/>
        <w:rPr>
          <w:rFonts w:ascii="Arial" w:eastAsia="Calibri" w:hAnsi="Arial" w:cs="Arial"/>
          <w:sz w:val="24"/>
          <w:szCs w:val="24"/>
          <w:lang w:val="ru-RU"/>
        </w:rPr>
      </w:pP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ици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p>
    <w:p w:rsidR="00BA1F99" w:rsidRPr="002471F0" w:rsidRDefault="002361D4">
      <w:pPr>
        <w:spacing w:line="280" w:lineRule="exact"/>
        <w:ind w:left="821" w:right="206" w:hanging="360"/>
        <w:rPr>
          <w:rFonts w:ascii="Arial" w:eastAsia="Calibri" w:hAnsi="Arial" w:cs="Arial"/>
          <w:sz w:val="24"/>
          <w:szCs w:val="24"/>
          <w:lang w:val="ru-RU"/>
        </w:rPr>
      </w:pPr>
      <w:r w:rsidRPr="00600106">
        <w:rPr>
          <w:rFonts w:ascii="Arial" w:eastAsia="Symbol" w:hAnsi="Arial" w:cs="Arial"/>
          <w:sz w:val="24"/>
          <w:szCs w:val="24"/>
        </w:rPr>
        <w:t></w:t>
      </w:r>
      <w:r w:rsidRPr="002471F0">
        <w:rPr>
          <w:rFonts w:ascii="Arial" w:hAnsi="Arial" w:cs="Arial"/>
          <w:sz w:val="24"/>
          <w:szCs w:val="24"/>
          <w:lang w:val="ru-RU"/>
        </w:rPr>
        <w:t xml:space="preserve"> </w:t>
      </w:r>
      <w:r w:rsidRPr="002471F0">
        <w:rPr>
          <w:rFonts w:ascii="Arial" w:hAnsi="Arial" w:cs="Arial"/>
          <w:spacing w:val="59"/>
          <w:sz w:val="24"/>
          <w:szCs w:val="24"/>
          <w:lang w:val="ru-RU"/>
        </w:rPr>
        <w:t xml:space="preserve"> </w:t>
      </w:r>
      <w:r w:rsidRPr="002471F0">
        <w:rPr>
          <w:rFonts w:ascii="Arial" w:eastAsia="Calibri" w:hAnsi="Arial" w:cs="Arial"/>
          <w:sz w:val="24"/>
          <w:szCs w:val="24"/>
          <w:lang w:val="ru-RU"/>
        </w:rPr>
        <w:t>О</w:t>
      </w:r>
      <w:r w:rsidRPr="002471F0">
        <w:rPr>
          <w:rFonts w:ascii="Arial" w:eastAsia="Calibri" w:hAnsi="Arial" w:cs="Arial"/>
          <w:spacing w:val="-1"/>
          <w:sz w:val="24"/>
          <w:szCs w:val="24"/>
          <w:lang w:val="ru-RU"/>
        </w:rPr>
        <w:t>рг</w:t>
      </w:r>
      <w:r w:rsidRPr="002471F0">
        <w:rPr>
          <w:rFonts w:ascii="Arial" w:eastAsia="Calibri" w:hAnsi="Arial" w:cs="Arial"/>
          <w:spacing w:val="1"/>
          <w:sz w:val="24"/>
          <w:szCs w:val="24"/>
          <w:lang w:val="ru-RU"/>
        </w:rPr>
        <w:t>ан</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00E04712" w:rsidRPr="00600106">
        <w:rPr>
          <w:rFonts w:ascii="Arial" w:eastAsia="Calibri" w:hAnsi="Arial" w:cs="Arial"/>
          <w:spacing w:val="-2"/>
          <w:w w:val="146"/>
          <w:sz w:val="24"/>
          <w:szCs w:val="24"/>
          <w:lang w:val="mk-MK"/>
        </w:rPr>
        <w:t>њ</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4"/>
          <w:sz w:val="24"/>
          <w:szCs w:val="24"/>
          <w:lang w:val="ru-RU"/>
        </w:rPr>
        <w:t xml:space="preserve"> </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еа</w:t>
      </w:r>
      <w:r w:rsidRPr="002471F0">
        <w:rPr>
          <w:rFonts w:ascii="Arial" w:eastAsia="Calibri" w:hAnsi="Arial" w:cs="Arial"/>
          <w:spacing w:val="2"/>
          <w:sz w:val="24"/>
          <w:szCs w:val="24"/>
          <w:lang w:val="ru-RU"/>
        </w:rPr>
        <w:t>л</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р</w:t>
      </w:r>
      <w:r w:rsidRPr="002471F0">
        <w:rPr>
          <w:rFonts w:ascii="Arial" w:eastAsia="Calibri" w:hAnsi="Arial" w:cs="Arial"/>
          <w:spacing w:val="1"/>
          <w:sz w:val="24"/>
          <w:szCs w:val="24"/>
          <w:lang w:val="ru-RU"/>
        </w:rPr>
        <w:t>а</w:t>
      </w:r>
      <w:r w:rsidR="00E04712" w:rsidRPr="00600106">
        <w:rPr>
          <w:rFonts w:ascii="Arial" w:eastAsia="Calibri" w:hAnsi="Arial" w:cs="Arial"/>
          <w:spacing w:val="-2"/>
          <w:w w:val="146"/>
          <w:sz w:val="24"/>
          <w:szCs w:val="24"/>
          <w:lang w:val="mk-MK"/>
        </w:rPr>
        <w:t>њ</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а</w:t>
      </w:r>
      <w:r w:rsidRPr="002471F0">
        <w:rPr>
          <w:rFonts w:ascii="Arial" w:eastAsia="Calibri" w:hAnsi="Arial" w:cs="Arial"/>
          <w:spacing w:val="4"/>
          <w:sz w:val="24"/>
          <w:szCs w:val="24"/>
          <w:lang w:val="ru-RU"/>
        </w:rPr>
        <w:t>к</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вн</w:t>
      </w:r>
      <w:r w:rsidR="000B2BEE"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и</w:t>
      </w:r>
      <w:r w:rsidRPr="002471F0">
        <w:rPr>
          <w:rFonts w:ascii="Arial" w:eastAsia="Calibri" w:hAnsi="Arial" w:cs="Arial"/>
          <w:spacing w:val="4"/>
          <w:sz w:val="24"/>
          <w:szCs w:val="24"/>
          <w:lang w:val="ru-RU"/>
        </w:rPr>
        <w:t xml:space="preserve"> </w:t>
      </w:r>
      <w:r w:rsidRPr="002471F0">
        <w:rPr>
          <w:rFonts w:ascii="Arial" w:eastAsia="Calibri" w:hAnsi="Arial" w:cs="Arial"/>
          <w:spacing w:val="5"/>
          <w:sz w:val="24"/>
          <w:szCs w:val="24"/>
          <w:lang w:val="ru-RU"/>
        </w:rPr>
        <w:t>п</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 xml:space="preserve"> ш</w:t>
      </w:r>
      <w:r w:rsidRPr="002471F0">
        <w:rPr>
          <w:rFonts w:ascii="Arial" w:eastAsia="Calibri" w:hAnsi="Arial" w:cs="Arial"/>
          <w:spacing w:val="3"/>
          <w:sz w:val="24"/>
          <w:szCs w:val="24"/>
          <w:lang w:val="ru-RU"/>
        </w:rPr>
        <w:t>т</w:t>
      </w:r>
      <w:r w:rsidR="00E04712" w:rsidRPr="00600106">
        <w:rPr>
          <w:rFonts w:ascii="Arial" w:eastAsia="Calibri" w:hAnsi="Arial" w:cs="Arial"/>
          <w:sz w:val="24"/>
          <w:szCs w:val="24"/>
          <w:lang w:val="mk-MK"/>
        </w:rPr>
        <w:t>о</w:t>
      </w:r>
      <w:r w:rsidRPr="002471F0">
        <w:rPr>
          <w:rFonts w:ascii="Arial" w:eastAsia="Calibri" w:hAnsi="Arial" w:cs="Arial"/>
          <w:spacing w:val="-2"/>
          <w:sz w:val="24"/>
          <w:szCs w:val="24"/>
          <w:lang w:val="ru-RU"/>
        </w:rPr>
        <w:t xml:space="preserve"> </w:t>
      </w:r>
      <w:r w:rsidRPr="002471F0">
        <w:rPr>
          <w:rFonts w:ascii="Arial" w:eastAsia="Calibri" w:hAnsi="Arial" w:cs="Arial"/>
          <w:spacing w:val="-1"/>
          <w:sz w:val="24"/>
          <w:szCs w:val="24"/>
          <w:lang w:val="ru-RU"/>
        </w:rPr>
        <w:t>ќ</w:t>
      </w:r>
      <w:r w:rsidRPr="002471F0">
        <w:rPr>
          <w:rFonts w:ascii="Arial" w:eastAsia="Calibri" w:hAnsi="Arial" w:cs="Arial"/>
          <w:sz w:val="24"/>
          <w:szCs w:val="24"/>
          <w:lang w:val="ru-RU"/>
        </w:rPr>
        <w:t>е</w:t>
      </w:r>
      <w:r w:rsidRPr="002471F0">
        <w:rPr>
          <w:rFonts w:ascii="Arial" w:eastAsia="Calibri" w:hAnsi="Arial" w:cs="Arial"/>
          <w:spacing w:val="4"/>
          <w:sz w:val="24"/>
          <w:szCs w:val="24"/>
          <w:lang w:val="ru-RU"/>
        </w:rPr>
        <w:t xml:space="preserve"> </w:t>
      </w:r>
      <w:r w:rsidRPr="002471F0">
        <w:rPr>
          <w:rFonts w:ascii="Arial" w:eastAsia="Calibri" w:hAnsi="Arial" w:cs="Arial"/>
          <w:spacing w:val="-1"/>
          <w:sz w:val="24"/>
          <w:szCs w:val="24"/>
          <w:lang w:val="ru-RU"/>
        </w:rPr>
        <w:t>г</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м</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в</w:t>
      </w:r>
      <w:r w:rsidR="00E04712" w:rsidRPr="00600106">
        <w:rPr>
          <w:rFonts w:ascii="Arial" w:eastAsia="Calibri" w:hAnsi="Arial" w:cs="Arial"/>
          <w:sz w:val="24"/>
          <w:szCs w:val="24"/>
          <w:lang w:val="mk-MK"/>
        </w:rPr>
        <w:t>о</w:t>
      </w:r>
      <w:r w:rsidRPr="002471F0">
        <w:rPr>
          <w:rFonts w:ascii="Arial" w:eastAsia="Calibri" w:hAnsi="Arial" w:cs="Arial"/>
          <w:spacing w:val="3"/>
          <w:sz w:val="24"/>
          <w:szCs w:val="24"/>
          <w:lang w:val="ru-RU"/>
        </w:rPr>
        <w:t xml:space="preserve"> </w:t>
      </w:r>
      <w:r w:rsidRPr="002471F0">
        <w:rPr>
          <w:rFonts w:ascii="Arial" w:eastAsia="Calibri" w:hAnsi="Arial" w:cs="Arial"/>
          <w:sz w:val="24"/>
          <w:szCs w:val="24"/>
          <w:lang w:val="ru-RU"/>
        </w:rPr>
        <w:t>п</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едвид и</w:t>
      </w:r>
      <w:r w:rsidRPr="002471F0">
        <w:rPr>
          <w:rFonts w:ascii="Arial" w:eastAsia="Calibri" w:hAnsi="Arial" w:cs="Arial"/>
          <w:spacing w:val="51"/>
          <w:sz w:val="24"/>
          <w:szCs w:val="24"/>
          <w:lang w:val="ru-RU"/>
        </w:rPr>
        <w:t xml:space="preserve"> </w:t>
      </w:r>
      <w:r w:rsidRPr="002471F0">
        <w:rPr>
          <w:rFonts w:ascii="Arial" w:eastAsia="Calibri" w:hAnsi="Arial" w:cs="Arial"/>
          <w:spacing w:val="-1"/>
          <w:sz w:val="24"/>
          <w:szCs w:val="24"/>
          <w:lang w:val="ru-RU"/>
        </w:rPr>
        <w:t>ќ</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д</w:t>
      </w:r>
      <w:r w:rsidR="00E04712" w:rsidRPr="00600106">
        <w:rPr>
          <w:rFonts w:ascii="Arial" w:eastAsia="Calibri" w:hAnsi="Arial" w:cs="Arial"/>
          <w:spacing w:val="-2"/>
          <w:sz w:val="24"/>
          <w:szCs w:val="24"/>
          <w:lang w:val="mk-MK"/>
        </w:rPr>
        <w:t>о</w:t>
      </w:r>
      <w:r w:rsidRPr="002471F0">
        <w:rPr>
          <w:rFonts w:ascii="Arial" w:eastAsia="Calibri" w:hAnsi="Arial" w:cs="Arial"/>
          <w:sz w:val="24"/>
          <w:szCs w:val="24"/>
          <w:lang w:val="ru-RU"/>
        </w:rPr>
        <w:t>јдат</w:t>
      </w:r>
      <w:r w:rsidRPr="002471F0">
        <w:rPr>
          <w:rFonts w:ascii="Arial" w:eastAsia="Calibri" w:hAnsi="Arial" w:cs="Arial"/>
          <w:spacing w:val="3"/>
          <w:sz w:val="24"/>
          <w:szCs w:val="24"/>
          <w:lang w:val="ru-RU"/>
        </w:rPr>
        <w:t xml:space="preserve"> </w:t>
      </w:r>
      <w:r w:rsidRPr="002471F0">
        <w:rPr>
          <w:rFonts w:ascii="Arial" w:eastAsia="Calibri" w:hAnsi="Arial" w:cs="Arial"/>
          <w:sz w:val="24"/>
          <w:szCs w:val="24"/>
          <w:lang w:val="ru-RU"/>
        </w:rPr>
        <w:t>д</w:t>
      </w:r>
      <w:r w:rsidR="00E04712" w:rsidRPr="00600106">
        <w:rPr>
          <w:rFonts w:ascii="Arial" w:eastAsia="Calibri" w:hAnsi="Arial" w:cs="Arial"/>
          <w:sz w:val="24"/>
          <w:szCs w:val="24"/>
          <w:lang w:val="mk-MK"/>
        </w:rPr>
        <w:t>о</w:t>
      </w:r>
      <w:r w:rsidRPr="002471F0">
        <w:rPr>
          <w:rFonts w:ascii="Arial" w:eastAsia="Calibri" w:hAnsi="Arial" w:cs="Arial"/>
          <w:spacing w:val="-2"/>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4"/>
          <w:sz w:val="24"/>
          <w:szCs w:val="24"/>
          <w:lang w:val="ru-RU"/>
        </w:rPr>
        <w:t>з</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аз</w:t>
      </w:r>
      <w:r w:rsidRPr="002471F0">
        <w:rPr>
          <w:rFonts w:ascii="Arial" w:eastAsia="Calibri" w:hAnsi="Arial" w:cs="Arial"/>
          <w:spacing w:val="-2"/>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дивид</w:t>
      </w:r>
      <w:r w:rsidRPr="002471F0">
        <w:rPr>
          <w:rFonts w:ascii="Arial" w:eastAsia="Calibri" w:hAnsi="Arial" w:cs="Arial"/>
          <w:spacing w:val="2"/>
          <w:sz w:val="24"/>
          <w:szCs w:val="24"/>
          <w:lang w:val="ru-RU"/>
        </w:rPr>
        <w:t>у</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л</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pacing w:val="1"/>
          <w:sz w:val="24"/>
          <w:szCs w:val="24"/>
          <w:lang w:val="ru-RU"/>
        </w:rPr>
        <w:t>м</w:t>
      </w:r>
      <w:r w:rsidR="00E04712"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ж</w:t>
      </w:r>
      <w:r w:rsidRPr="002471F0">
        <w:rPr>
          <w:rFonts w:ascii="Arial" w:eastAsia="Calibri" w:hAnsi="Arial" w:cs="Arial"/>
          <w:spacing w:val="1"/>
          <w:sz w:val="24"/>
          <w:szCs w:val="24"/>
          <w:lang w:val="ru-RU"/>
        </w:rPr>
        <w:t>н</w:t>
      </w:r>
      <w:r w:rsidR="000B2BEE"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с</w:t>
      </w:r>
      <w:r w:rsidRPr="002471F0">
        <w:rPr>
          <w:rFonts w:ascii="Arial" w:eastAsia="Calibri" w:hAnsi="Arial" w:cs="Arial"/>
          <w:spacing w:val="3"/>
          <w:sz w:val="24"/>
          <w:szCs w:val="24"/>
          <w:lang w:val="ru-RU"/>
        </w:rPr>
        <w:t>т</w:t>
      </w:r>
      <w:r w:rsidRPr="002471F0">
        <w:rPr>
          <w:rFonts w:ascii="Arial" w:eastAsia="Calibri" w:hAnsi="Arial" w:cs="Arial"/>
          <w:sz w:val="24"/>
          <w:szCs w:val="24"/>
          <w:lang w:val="ru-RU"/>
        </w:rPr>
        <w:t>и и</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п</w:t>
      </w:r>
      <w:r w:rsidR="00E04712" w:rsidRPr="00600106">
        <w:rPr>
          <w:rFonts w:ascii="Arial" w:eastAsia="Calibri" w:hAnsi="Arial" w:cs="Arial"/>
          <w:spacing w:val="-2"/>
          <w:sz w:val="24"/>
          <w:szCs w:val="24"/>
          <w:lang w:val="mk-MK"/>
        </w:rPr>
        <w:t>о</w:t>
      </w:r>
      <w:r w:rsidRPr="002471F0">
        <w:rPr>
          <w:rFonts w:ascii="Arial" w:eastAsia="Calibri" w:hAnsi="Arial" w:cs="Arial"/>
          <w:spacing w:val="3"/>
          <w:sz w:val="24"/>
          <w:szCs w:val="24"/>
          <w:lang w:val="ru-RU"/>
        </w:rPr>
        <w:t>т</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е</w:t>
      </w:r>
      <w:r w:rsidRPr="002471F0">
        <w:rPr>
          <w:rFonts w:ascii="Arial" w:eastAsia="Calibri" w:hAnsi="Arial" w:cs="Arial"/>
          <w:spacing w:val="2"/>
          <w:sz w:val="24"/>
          <w:szCs w:val="24"/>
          <w:lang w:val="ru-RU"/>
        </w:rPr>
        <w:t>б</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ици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pacing w:val="2"/>
          <w:sz w:val="24"/>
          <w:szCs w:val="24"/>
          <w:lang w:val="ru-RU"/>
        </w:rPr>
        <w:t>н</w:t>
      </w:r>
      <w:r w:rsidRPr="002471F0">
        <w:rPr>
          <w:rFonts w:ascii="Arial" w:eastAsia="Calibri" w:hAnsi="Arial" w:cs="Arial"/>
          <w:sz w:val="24"/>
          <w:szCs w:val="24"/>
          <w:lang w:val="ru-RU"/>
        </w:rPr>
        <w:t>а</w:t>
      </w:r>
    </w:p>
    <w:p w:rsidR="00BA1F99" w:rsidRPr="002471F0" w:rsidRDefault="002361D4">
      <w:pPr>
        <w:spacing w:before="4"/>
        <w:ind w:left="821"/>
        <w:rPr>
          <w:rFonts w:ascii="Arial" w:eastAsia="Calibri" w:hAnsi="Arial" w:cs="Arial"/>
          <w:sz w:val="24"/>
          <w:szCs w:val="24"/>
          <w:lang w:val="ru-RU"/>
        </w:rPr>
        <w:sectPr w:rsidR="00BA1F99" w:rsidRPr="002471F0">
          <w:headerReference w:type="default" r:id="rId8"/>
          <w:pgSz w:w="12240" w:h="15840"/>
          <w:pgMar w:top="720" w:right="1680" w:bottom="280" w:left="1700" w:header="736" w:footer="0" w:gutter="0"/>
          <w:pgNumType w:start="1"/>
          <w:cols w:space="720"/>
        </w:sectPr>
      </w:pPr>
      <w:r w:rsidRPr="002471F0">
        <w:rPr>
          <w:rFonts w:ascii="Arial" w:eastAsia="Calibri" w:hAnsi="Arial" w:cs="Arial"/>
          <w:spacing w:val="-1"/>
          <w:sz w:val="24"/>
          <w:szCs w:val="24"/>
          <w:lang w:val="ru-RU"/>
        </w:rPr>
        <w:t>с</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в</w:t>
      </w:r>
      <w:r w:rsidR="00E04712" w:rsidRPr="00600106">
        <w:rPr>
          <w:rFonts w:ascii="Arial" w:eastAsia="Calibri" w:hAnsi="Arial" w:cs="Arial"/>
          <w:spacing w:val="-2"/>
          <w:w w:val="101"/>
          <w:sz w:val="24"/>
          <w:szCs w:val="24"/>
          <w:lang w:val="mk-MK"/>
        </w:rPr>
        <w:t>о</w:t>
      </w:r>
      <w:r w:rsidRPr="002471F0">
        <w:rPr>
          <w:rFonts w:ascii="Arial" w:eastAsia="Calibri" w:hAnsi="Arial" w:cs="Arial"/>
          <w:spacing w:val="-1"/>
          <w:sz w:val="24"/>
          <w:szCs w:val="24"/>
          <w:lang w:val="ru-RU"/>
        </w:rPr>
        <w:t>зр</w:t>
      </w:r>
      <w:r w:rsidRPr="002471F0">
        <w:rPr>
          <w:rFonts w:ascii="Arial" w:eastAsia="Calibri" w:hAnsi="Arial" w:cs="Arial"/>
          <w:sz w:val="24"/>
          <w:szCs w:val="24"/>
          <w:lang w:val="ru-RU"/>
        </w:rPr>
        <w:t>а</w:t>
      </w:r>
      <w:r w:rsidRPr="002471F0">
        <w:rPr>
          <w:rFonts w:ascii="Arial" w:eastAsia="Calibri" w:hAnsi="Arial" w:cs="Arial"/>
          <w:spacing w:val="4"/>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и;</w:t>
      </w:r>
    </w:p>
    <w:p w:rsidR="00BA1F99" w:rsidRPr="002471F0" w:rsidRDefault="00BA1F99">
      <w:pPr>
        <w:spacing w:line="200" w:lineRule="exact"/>
        <w:rPr>
          <w:rFonts w:ascii="Arial" w:hAnsi="Arial" w:cs="Arial"/>
          <w:sz w:val="24"/>
          <w:szCs w:val="24"/>
          <w:lang w:val="ru-RU"/>
        </w:rPr>
      </w:pPr>
    </w:p>
    <w:p w:rsidR="00BA1F99" w:rsidRPr="002471F0" w:rsidRDefault="00BA1F99">
      <w:pPr>
        <w:spacing w:before="6" w:line="280" w:lineRule="exact"/>
        <w:rPr>
          <w:rFonts w:ascii="Arial" w:hAnsi="Arial" w:cs="Arial"/>
          <w:sz w:val="24"/>
          <w:szCs w:val="24"/>
          <w:lang w:val="ru-RU"/>
        </w:rPr>
      </w:pPr>
    </w:p>
    <w:p w:rsidR="00BA1F99" w:rsidRPr="002471F0" w:rsidRDefault="002361D4">
      <w:pPr>
        <w:spacing w:before="15" w:line="243" w:lineRule="auto"/>
        <w:ind w:left="941" w:right="658" w:hanging="360"/>
        <w:rPr>
          <w:rFonts w:ascii="Arial" w:eastAsia="Calibri" w:hAnsi="Arial" w:cs="Arial"/>
          <w:sz w:val="24"/>
          <w:szCs w:val="24"/>
          <w:lang w:val="ru-RU"/>
        </w:rPr>
      </w:pPr>
      <w:r w:rsidRPr="00600106">
        <w:rPr>
          <w:rFonts w:ascii="Arial" w:eastAsia="Symbol" w:hAnsi="Arial" w:cs="Arial"/>
          <w:sz w:val="24"/>
          <w:szCs w:val="24"/>
        </w:rPr>
        <w:t></w:t>
      </w:r>
      <w:r w:rsidRPr="002471F0">
        <w:rPr>
          <w:rFonts w:ascii="Arial" w:hAnsi="Arial" w:cs="Arial"/>
          <w:sz w:val="24"/>
          <w:szCs w:val="24"/>
          <w:lang w:val="ru-RU"/>
        </w:rPr>
        <w:t xml:space="preserve"> </w:t>
      </w:r>
      <w:r w:rsidRPr="002471F0">
        <w:rPr>
          <w:rFonts w:ascii="Arial" w:hAnsi="Arial" w:cs="Arial"/>
          <w:spacing w:val="59"/>
          <w:sz w:val="24"/>
          <w:szCs w:val="24"/>
          <w:lang w:val="ru-RU"/>
        </w:rPr>
        <w:t xml:space="preserve"> </w:t>
      </w:r>
      <w:r w:rsidRPr="002471F0">
        <w:rPr>
          <w:rFonts w:ascii="Arial" w:eastAsia="Calibri" w:hAnsi="Arial" w:cs="Arial"/>
          <w:spacing w:val="-2"/>
          <w:sz w:val="24"/>
          <w:szCs w:val="24"/>
          <w:lang w:val="ru-RU"/>
        </w:rPr>
        <w:t>Уч</w:t>
      </w:r>
      <w:r w:rsidRPr="002471F0">
        <w:rPr>
          <w:rFonts w:ascii="Arial" w:eastAsia="Calibri" w:hAnsi="Arial" w:cs="Arial"/>
          <w:sz w:val="24"/>
          <w:szCs w:val="24"/>
          <w:lang w:val="ru-RU"/>
        </w:rPr>
        <w:t>ес</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в</w:t>
      </w:r>
      <w:r w:rsidR="00E04712" w:rsidRPr="00600106">
        <w:rPr>
          <w:rFonts w:ascii="Arial" w:eastAsia="Calibri" w:hAnsi="Arial" w:cs="Arial"/>
          <w:sz w:val="24"/>
          <w:szCs w:val="24"/>
          <w:lang w:val="mk-MK"/>
        </w:rPr>
        <w:t>о</w:t>
      </w:r>
      <w:r w:rsidRPr="002471F0">
        <w:rPr>
          <w:rFonts w:ascii="Arial" w:eastAsia="Calibri" w:hAnsi="Arial" w:cs="Arial"/>
          <w:spacing w:val="3"/>
          <w:sz w:val="24"/>
          <w:szCs w:val="24"/>
          <w:lang w:val="ru-RU"/>
        </w:rPr>
        <w:t xml:space="preserve"> </w:t>
      </w:r>
      <w:r w:rsidRPr="002471F0">
        <w:rPr>
          <w:rFonts w:ascii="Arial" w:eastAsia="Calibri" w:hAnsi="Arial" w:cs="Arial"/>
          <w:sz w:val="24"/>
          <w:szCs w:val="24"/>
          <w:lang w:val="ru-RU"/>
        </w:rPr>
        <w:t>в</w:t>
      </w:r>
      <w:r w:rsidR="00E04712" w:rsidRPr="00600106">
        <w:rPr>
          <w:rFonts w:ascii="Arial" w:eastAsia="Calibri" w:hAnsi="Arial" w:cs="Arial"/>
          <w:sz w:val="24"/>
          <w:szCs w:val="24"/>
          <w:lang w:val="mk-MK"/>
        </w:rPr>
        <w:t>о</w:t>
      </w:r>
      <w:r w:rsidRPr="002471F0">
        <w:rPr>
          <w:rFonts w:ascii="Arial" w:eastAsia="Calibri" w:hAnsi="Arial" w:cs="Arial"/>
          <w:spacing w:val="3"/>
          <w:sz w:val="24"/>
          <w:szCs w:val="24"/>
          <w:lang w:val="ru-RU"/>
        </w:rPr>
        <w:t xml:space="preserve"> </w:t>
      </w:r>
      <w:r w:rsidR="000B2BEE" w:rsidRPr="00600106">
        <w:rPr>
          <w:rFonts w:ascii="Arial" w:eastAsia="Calibri" w:hAnsi="Arial" w:cs="Arial"/>
          <w:spacing w:val="-2"/>
          <w:w w:val="101"/>
          <w:sz w:val="24"/>
          <w:szCs w:val="24"/>
          <w:lang w:val="mk-MK"/>
        </w:rPr>
        <w:t>о</w:t>
      </w:r>
      <w:r w:rsidRPr="002471F0">
        <w:rPr>
          <w:rFonts w:ascii="Arial" w:eastAsia="Calibri" w:hAnsi="Arial" w:cs="Arial"/>
          <w:spacing w:val="-1"/>
          <w:sz w:val="24"/>
          <w:szCs w:val="24"/>
          <w:lang w:val="ru-RU"/>
        </w:rPr>
        <w:t>рг</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р</w:t>
      </w:r>
      <w:r w:rsidRPr="002471F0">
        <w:rPr>
          <w:rFonts w:ascii="Arial" w:eastAsia="Calibri" w:hAnsi="Arial" w:cs="Arial"/>
          <w:spacing w:val="5"/>
          <w:sz w:val="24"/>
          <w:szCs w:val="24"/>
          <w:lang w:val="ru-RU"/>
        </w:rPr>
        <w:t>а</w:t>
      </w:r>
      <w:r w:rsidR="00E04712" w:rsidRPr="00600106">
        <w:rPr>
          <w:rFonts w:ascii="Arial" w:eastAsia="Calibri" w:hAnsi="Arial" w:cs="Arial"/>
          <w:spacing w:val="-2"/>
          <w:w w:val="146"/>
          <w:sz w:val="24"/>
          <w:szCs w:val="24"/>
          <w:lang w:val="mk-MK"/>
        </w:rPr>
        <w:t>њ</w:t>
      </w:r>
      <w:r w:rsidRPr="002471F0">
        <w:rPr>
          <w:rFonts w:ascii="Arial" w:eastAsia="Calibri" w:hAnsi="Arial" w:cs="Arial"/>
          <w:sz w:val="24"/>
          <w:szCs w:val="24"/>
          <w:lang w:val="ru-RU"/>
        </w:rPr>
        <w:t>е</w:t>
      </w:r>
      <w:r w:rsidRPr="002471F0">
        <w:rPr>
          <w:rFonts w:ascii="Arial" w:eastAsia="Calibri" w:hAnsi="Arial" w:cs="Arial"/>
          <w:spacing w:val="-2"/>
          <w:sz w:val="24"/>
          <w:szCs w:val="24"/>
          <w:lang w:val="ru-RU"/>
        </w:rPr>
        <w:t>т</w:t>
      </w:r>
      <w:r w:rsidR="00E04712" w:rsidRPr="00600106">
        <w:rPr>
          <w:rFonts w:ascii="Arial" w:eastAsia="Calibri" w:hAnsi="Arial" w:cs="Arial"/>
          <w:w w:val="101"/>
          <w:sz w:val="24"/>
          <w:szCs w:val="24"/>
          <w:lang w:val="mk-MK"/>
        </w:rPr>
        <w:t>о</w:t>
      </w:r>
      <w:r w:rsidRPr="002471F0">
        <w:rPr>
          <w:rFonts w:ascii="Arial" w:eastAsia="Calibri" w:hAnsi="Arial" w:cs="Arial"/>
          <w:spacing w:val="2"/>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це</w:t>
      </w:r>
      <w:r w:rsidRPr="002471F0">
        <w:rPr>
          <w:rFonts w:ascii="Arial" w:eastAsia="Calibri" w:hAnsi="Arial" w:cs="Arial"/>
          <w:spacing w:val="2"/>
          <w:sz w:val="24"/>
          <w:szCs w:val="24"/>
          <w:lang w:val="ru-RU"/>
        </w:rPr>
        <w:t>л</w:t>
      </w:r>
      <w:r w:rsidR="00E04712"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к</w:t>
      </w:r>
      <w:r w:rsidRPr="002471F0">
        <w:rPr>
          <w:rFonts w:ascii="Arial" w:eastAsia="Calibri" w:hAnsi="Arial" w:cs="Arial"/>
          <w:spacing w:val="2"/>
          <w:sz w:val="24"/>
          <w:szCs w:val="24"/>
          <w:lang w:val="ru-RU"/>
        </w:rPr>
        <w:t>у</w:t>
      </w:r>
      <w:r w:rsidRPr="002471F0">
        <w:rPr>
          <w:rFonts w:ascii="Arial" w:eastAsia="Calibri" w:hAnsi="Arial" w:cs="Arial"/>
          <w:sz w:val="24"/>
          <w:szCs w:val="24"/>
          <w:lang w:val="ru-RU"/>
        </w:rPr>
        <w:t>п</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а в</w:t>
      </w:r>
      <w:r w:rsidR="00E04712" w:rsidRPr="00600106">
        <w:rPr>
          <w:rFonts w:ascii="Arial" w:eastAsia="Calibri" w:hAnsi="Arial" w:cs="Arial"/>
          <w:spacing w:val="-2"/>
          <w:sz w:val="24"/>
          <w:szCs w:val="24"/>
          <w:lang w:val="mk-MK"/>
        </w:rPr>
        <w:t>о</w:t>
      </w:r>
      <w:r w:rsidRPr="002471F0">
        <w:rPr>
          <w:rFonts w:ascii="Arial" w:eastAsia="Calibri" w:hAnsi="Arial" w:cs="Arial"/>
          <w:spacing w:val="4"/>
          <w:sz w:val="24"/>
          <w:szCs w:val="24"/>
          <w:lang w:val="ru-RU"/>
        </w:rPr>
        <w:t>с</w:t>
      </w:r>
      <w:r w:rsidRPr="002471F0">
        <w:rPr>
          <w:rFonts w:ascii="Arial" w:eastAsia="Calibri" w:hAnsi="Arial" w:cs="Arial"/>
          <w:sz w:val="24"/>
          <w:szCs w:val="24"/>
          <w:lang w:val="ru-RU"/>
        </w:rPr>
        <w:t>пи</w:t>
      </w:r>
      <w:r w:rsidRPr="002471F0">
        <w:rPr>
          <w:rFonts w:ascii="Arial" w:eastAsia="Calibri" w:hAnsi="Arial" w:cs="Arial"/>
          <w:spacing w:val="-1"/>
          <w:sz w:val="24"/>
          <w:szCs w:val="24"/>
          <w:lang w:val="ru-RU"/>
        </w:rPr>
        <w:t>т</w:t>
      </w:r>
      <w:r w:rsidRPr="002471F0">
        <w:rPr>
          <w:rFonts w:ascii="Arial" w:eastAsia="Calibri" w:hAnsi="Arial" w:cs="Arial"/>
          <w:spacing w:val="1"/>
          <w:sz w:val="24"/>
          <w:szCs w:val="24"/>
          <w:lang w:val="ru-RU"/>
        </w:rPr>
        <w:t>н</w:t>
      </w:r>
      <w:r w:rsidR="00E04712" w:rsidRPr="00600106">
        <w:rPr>
          <w:rFonts w:ascii="Arial" w:eastAsia="Calibri" w:hAnsi="Arial" w:cs="Arial"/>
          <w:spacing w:val="-2"/>
          <w:sz w:val="24"/>
          <w:szCs w:val="24"/>
          <w:lang w:val="mk-MK"/>
        </w:rPr>
        <w:t>о</w:t>
      </w:r>
      <w:r w:rsidRPr="002471F0">
        <w:rPr>
          <w:rFonts w:ascii="Arial" w:eastAsia="Calibri" w:hAnsi="Arial" w:cs="Arial"/>
          <w:sz w:val="24"/>
          <w:szCs w:val="24"/>
          <w:lang w:val="ru-RU"/>
        </w:rPr>
        <w:t xml:space="preserve">- </w:t>
      </w:r>
      <w:r w:rsidR="00E04712"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б</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Pr="002471F0">
        <w:rPr>
          <w:rFonts w:ascii="Arial" w:eastAsia="Calibri" w:hAnsi="Arial" w:cs="Arial"/>
          <w:spacing w:val="4"/>
          <w:sz w:val="24"/>
          <w:szCs w:val="24"/>
          <w:lang w:val="ru-RU"/>
        </w:rPr>
        <w:t>з</w:t>
      </w:r>
      <w:r w:rsidR="00E04712"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вн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w:t>
      </w:r>
      <w:r w:rsidRPr="002471F0">
        <w:rPr>
          <w:rFonts w:ascii="Arial" w:eastAsia="Calibri" w:hAnsi="Arial" w:cs="Arial"/>
          <w:spacing w:val="2"/>
          <w:sz w:val="24"/>
          <w:szCs w:val="24"/>
          <w:lang w:val="ru-RU"/>
        </w:rPr>
        <w:t>б</w:t>
      </w:r>
      <w:r w:rsidR="00E04712"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а</w:t>
      </w:r>
      <w:r w:rsidRPr="002471F0">
        <w:rPr>
          <w:rFonts w:ascii="Arial" w:eastAsia="Calibri" w:hAnsi="Arial" w:cs="Arial"/>
          <w:spacing w:val="5"/>
          <w:sz w:val="24"/>
          <w:szCs w:val="24"/>
          <w:lang w:val="ru-RU"/>
        </w:rPr>
        <w:t xml:space="preserve"> </w:t>
      </w:r>
      <w:r w:rsidRPr="002471F0">
        <w:rPr>
          <w:rFonts w:ascii="Arial" w:eastAsia="Calibri" w:hAnsi="Arial" w:cs="Arial"/>
          <w:spacing w:val="1"/>
          <w:sz w:val="24"/>
          <w:szCs w:val="24"/>
          <w:lang w:val="ru-RU"/>
        </w:rPr>
        <w:t>в</w:t>
      </w:r>
      <w:r w:rsidR="00E04712" w:rsidRPr="00600106">
        <w:rPr>
          <w:rFonts w:ascii="Arial" w:eastAsia="Calibri" w:hAnsi="Arial" w:cs="Arial"/>
          <w:w w:val="101"/>
          <w:sz w:val="24"/>
          <w:szCs w:val="24"/>
          <w:lang w:val="mk-MK"/>
        </w:rPr>
        <w:t>о</w:t>
      </w:r>
      <w:r w:rsidRPr="002471F0">
        <w:rPr>
          <w:rFonts w:ascii="Arial" w:eastAsia="Calibri" w:hAnsi="Arial" w:cs="Arial"/>
          <w:w w:val="101"/>
          <w:sz w:val="24"/>
          <w:szCs w:val="24"/>
          <w:lang w:val="ru-RU"/>
        </w:rPr>
        <w:t xml:space="preserve"> </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и</w:t>
      </w:r>
      <w:r w:rsidRPr="002471F0">
        <w:rPr>
          <w:rFonts w:ascii="Arial" w:eastAsia="Calibri" w:hAnsi="Arial" w:cs="Arial"/>
          <w:spacing w:val="3"/>
          <w:sz w:val="24"/>
          <w:szCs w:val="24"/>
          <w:lang w:val="ru-RU"/>
        </w:rPr>
        <w:t>л</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шт</w:t>
      </w:r>
      <w:r w:rsidRPr="002471F0">
        <w:rPr>
          <w:rFonts w:ascii="Arial" w:eastAsia="Calibri" w:hAnsi="Arial" w:cs="Arial"/>
          <w:sz w:val="24"/>
          <w:szCs w:val="24"/>
          <w:lang w:val="ru-RU"/>
        </w:rPr>
        <w:t>е</w:t>
      </w:r>
      <w:r w:rsidRPr="002471F0">
        <w:rPr>
          <w:rFonts w:ascii="Arial" w:eastAsia="Calibri" w:hAnsi="Arial" w:cs="Arial"/>
          <w:spacing w:val="-2"/>
          <w:sz w:val="24"/>
          <w:szCs w:val="24"/>
          <w:lang w:val="ru-RU"/>
        </w:rPr>
        <w:t>т</w:t>
      </w:r>
      <w:r w:rsidR="00E04712" w:rsidRPr="00600106">
        <w:rPr>
          <w:rFonts w:ascii="Arial" w:eastAsia="Calibri" w:hAnsi="Arial" w:cs="Arial"/>
          <w:spacing w:val="-2"/>
          <w:w w:val="101"/>
          <w:sz w:val="24"/>
          <w:szCs w:val="24"/>
          <w:lang w:val="mk-MK"/>
        </w:rPr>
        <w:t>о</w:t>
      </w:r>
      <w:r w:rsidRPr="002471F0">
        <w:rPr>
          <w:rFonts w:ascii="Arial" w:eastAsia="Calibri" w:hAnsi="Arial" w:cs="Arial"/>
          <w:sz w:val="24"/>
          <w:szCs w:val="24"/>
          <w:lang w:val="ru-RU"/>
        </w:rPr>
        <w:t>;</w:t>
      </w:r>
    </w:p>
    <w:p w:rsidR="00BA1F99" w:rsidRPr="002471F0" w:rsidRDefault="002361D4">
      <w:pPr>
        <w:spacing w:line="280" w:lineRule="exact"/>
        <w:ind w:left="581"/>
        <w:rPr>
          <w:rFonts w:ascii="Arial" w:eastAsia="Calibri" w:hAnsi="Arial" w:cs="Arial"/>
          <w:sz w:val="24"/>
          <w:szCs w:val="24"/>
          <w:lang w:val="ru-RU"/>
        </w:rPr>
      </w:pPr>
      <w:r w:rsidRPr="00600106">
        <w:rPr>
          <w:rFonts w:ascii="Arial" w:eastAsia="Symbol" w:hAnsi="Arial" w:cs="Arial"/>
          <w:sz w:val="24"/>
          <w:szCs w:val="24"/>
        </w:rPr>
        <w:t></w:t>
      </w:r>
      <w:r w:rsidRPr="002471F0">
        <w:rPr>
          <w:rFonts w:ascii="Arial" w:hAnsi="Arial" w:cs="Arial"/>
          <w:sz w:val="24"/>
          <w:szCs w:val="24"/>
          <w:lang w:val="ru-RU"/>
        </w:rPr>
        <w:t xml:space="preserve"> </w:t>
      </w:r>
      <w:r w:rsidRPr="002471F0">
        <w:rPr>
          <w:rFonts w:ascii="Arial" w:hAnsi="Arial" w:cs="Arial"/>
          <w:spacing w:val="59"/>
          <w:sz w:val="24"/>
          <w:szCs w:val="24"/>
          <w:lang w:val="ru-RU"/>
        </w:rPr>
        <w:t xml:space="preserve"> </w:t>
      </w:r>
      <w:r w:rsidRPr="002471F0">
        <w:rPr>
          <w:rFonts w:ascii="Arial" w:eastAsia="Calibri" w:hAnsi="Arial" w:cs="Arial"/>
          <w:sz w:val="24"/>
          <w:szCs w:val="24"/>
          <w:lang w:val="ru-RU"/>
        </w:rPr>
        <w:t>П</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м</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 xml:space="preserve">а </w:t>
      </w:r>
      <w:r w:rsidRPr="002471F0">
        <w:rPr>
          <w:rFonts w:ascii="Arial" w:eastAsia="Calibri" w:hAnsi="Arial" w:cs="Arial"/>
          <w:spacing w:val="45"/>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 xml:space="preserve">а </w:t>
      </w:r>
      <w:r w:rsidRPr="002471F0">
        <w:rPr>
          <w:rFonts w:ascii="Arial" w:eastAsia="Calibri" w:hAnsi="Arial" w:cs="Arial"/>
          <w:spacing w:val="45"/>
          <w:sz w:val="24"/>
          <w:szCs w:val="24"/>
          <w:lang w:val="ru-RU"/>
        </w:rPr>
        <w:t xml:space="preserve"> </w:t>
      </w:r>
      <w:r w:rsidRPr="002471F0">
        <w:rPr>
          <w:rFonts w:ascii="Arial" w:eastAsia="Calibri" w:hAnsi="Arial" w:cs="Arial"/>
          <w:sz w:val="24"/>
          <w:szCs w:val="24"/>
          <w:lang w:val="ru-RU"/>
        </w:rPr>
        <w:t>п</w:t>
      </w:r>
      <w:r w:rsidRPr="002471F0">
        <w:rPr>
          <w:rFonts w:ascii="Arial" w:eastAsia="Calibri" w:hAnsi="Arial" w:cs="Arial"/>
          <w:spacing w:val="-1"/>
          <w:sz w:val="24"/>
          <w:szCs w:val="24"/>
          <w:lang w:val="ru-RU"/>
        </w:rPr>
        <w:t>р</w:t>
      </w:r>
      <w:r w:rsidR="00E04712" w:rsidRPr="00600106">
        <w:rPr>
          <w:rFonts w:ascii="Arial" w:eastAsia="Calibri" w:hAnsi="Arial" w:cs="Arial"/>
          <w:spacing w:val="-2"/>
          <w:sz w:val="24"/>
          <w:szCs w:val="24"/>
          <w:lang w:val="mk-MK"/>
        </w:rPr>
        <w:t>о</w:t>
      </w:r>
      <w:r w:rsidRPr="002471F0">
        <w:rPr>
          <w:rFonts w:ascii="Arial" w:eastAsia="Calibri" w:hAnsi="Arial" w:cs="Arial"/>
          <w:sz w:val="24"/>
          <w:szCs w:val="24"/>
          <w:lang w:val="ru-RU"/>
        </w:rPr>
        <w:t>пи</w:t>
      </w:r>
      <w:r w:rsidRPr="002471F0">
        <w:rPr>
          <w:rFonts w:ascii="Arial" w:eastAsia="Calibri" w:hAnsi="Arial" w:cs="Arial"/>
          <w:spacing w:val="-1"/>
          <w:sz w:val="24"/>
          <w:szCs w:val="24"/>
          <w:lang w:val="ru-RU"/>
        </w:rPr>
        <w:t>с</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 xml:space="preserve">е </w:t>
      </w:r>
      <w:r w:rsidRPr="002471F0">
        <w:rPr>
          <w:rFonts w:ascii="Arial" w:eastAsia="Calibri" w:hAnsi="Arial" w:cs="Arial"/>
          <w:spacing w:val="46"/>
          <w:sz w:val="24"/>
          <w:szCs w:val="24"/>
          <w:lang w:val="ru-RU"/>
        </w:rPr>
        <w:t xml:space="preserve"> </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 xml:space="preserve">а </w:t>
      </w:r>
      <w:r w:rsidRPr="002471F0">
        <w:rPr>
          <w:rFonts w:ascii="Arial" w:eastAsia="Calibri" w:hAnsi="Arial" w:cs="Arial"/>
          <w:spacing w:val="46"/>
          <w:sz w:val="24"/>
          <w:szCs w:val="24"/>
          <w:lang w:val="ru-RU"/>
        </w:rPr>
        <w:t xml:space="preserve"> </w:t>
      </w:r>
      <w:r w:rsidR="00E04712" w:rsidRPr="00600106">
        <w:rPr>
          <w:rFonts w:ascii="Arial" w:eastAsia="Calibri" w:hAnsi="Arial" w:cs="Arial"/>
          <w:spacing w:val="-2"/>
          <w:w w:val="101"/>
          <w:sz w:val="24"/>
          <w:szCs w:val="24"/>
          <w:lang w:val="mk-MK"/>
        </w:rPr>
        <w:t>о</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ва</w:t>
      </w:r>
      <w:r w:rsidRPr="002471F0">
        <w:rPr>
          <w:rFonts w:ascii="Arial" w:eastAsia="Calibri" w:hAnsi="Arial" w:cs="Arial"/>
          <w:spacing w:val="-1"/>
          <w:sz w:val="24"/>
          <w:szCs w:val="24"/>
          <w:lang w:val="ru-RU"/>
        </w:rPr>
        <w:t>р</w:t>
      </w:r>
      <w:r w:rsidRPr="002471F0">
        <w:rPr>
          <w:rFonts w:ascii="Arial" w:eastAsia="Calibri" w:hAnsi="Arial" w:cs="Arial"/>
          <w:spacing w:val="2"/>
          <w:sz w:val="24"/>
          <w:szCs w:val="24"/>
          <w:lang w:val="ru-RU"/>
        </w:rPr>
        <w:t>у</w:t>
      </w:r>
      <w:r w:rsidRPr="002471F0">
        <w:rPr>
          <w:rFonts w:ascii="Arial" w:eastAsia="Calibri" w:hAnsi="Arial" w:cs="Arial"/>
          <w:sz w:val="24"/>
          <w:szCs w:val="24"/>
          <w:lang w:val="ru-RU"/>
        </w:rPr>
        <w:t>в</w:t>
      </w:r>
      <w:r w:rsidRPr="002471F0">
        <w:rPr>
          <w:rFonts w:ascii="Arial" w:eastAsia="Calibri" w:hAnsi="Arial" w:cs="Arial"/>
          <w:spacing w:val="1"/>
          <w:sz w:val="24"/>
          <w:szCs w:val="24"/>
          <w:lang w:val="ru-RU"/>
        </w:rPr>
        <w:t>а</w:t>
      </w:r>
      <w:r w:rsidR="00E04712" w:rsidRPr="00600106">
        <w:rPr>
          <w:rFonts w:ascii="Arial" w:eastAsia="Calibri" w:hAnsi="Arial" w:cs="Arial"/>
          <w:spacing w:val="-2"/>
          <w:w w:val="146"/>
          <w:sz w:val="24"/>
          <w:szCs w:val="24"/>
          <w:lang w:val="mk-MK"/>
        </w:rPr>
        <w:t>њ</w:t>
      </w:r>
      <w:r w:rsidRPr="002471F0">
        <w:rPr>
          <w:rFonts w:ascii="Arial" w:eastAsia="Calibri" w:hAnsi="Arial" w:cs="Arial"/>
          <w:sz w:val="24"/>
          <w:szCs w:val="24"/>
          <w:lang w:val="ru-RU"/>
        </w:rPr>
        <w:t xml:space="preserve">е  </w:t>
      </w:r>
      <w:r w:rsidRPr="002471F0">
        <w:rPr>
          <w:rFonts w:ascii="Arial" w:eastAsia="Calibri" w:hAnsi="Arial" w:cs="Arial"/>
          <w:spacing w:val="-9"/>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 xml:space="preserve">а </w:t>
      </w:r>
      <w:r w:rsidRPr="002471F0">
        <w:rPr>
          <w:rFonts w:ascii="Arial" w:eastAsia="Calibri" w:hAnsi="Arial" w:cs="Arial"/>
          <w:spacing w:val="45"/>
          <w:sz w:val="24"/>
          <w:szCs w:val="24"/>
          <w:lang w:val="ru-RU"/>
        </w:rPr>
        <w:t xml:space="preserve"> </w:t>
      </w:r>
      <w:r w:rsidRPr="002471F0">
        <w:rPr>
          <w:rFonts w:ascii="Arial" w:eastAsia="Calibri" w:hAnsi="Arial" w:cs="Arial"/>
          <w:sz w:val="24"/>
          <w:szCs w:val="24"/>
          <w:lang w:val="ru-RU"/>
        </w:rPr>
        <w:t>п</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ава</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 xml:space="preserve">а </w:t>
      </w:r>
      <w:r w:rsidRPr="002471F0">
        <w:rPr>
          <w:rFonts w:ascii="Arial" w:eastAsia="Calibri" w:hAnsi="Arial" w:cs="Arial"/>
          <w:spacing w:val="45"/>
          <w:sz w:val="24"/>
          <w:szCs w:val="24"/>
          <w:lang w:val="ru-RU"/>
        </w:rPr>
        <w:t xml:space="preserve"> </w:t>
      </w:r>
      <w:r w:rsidRPr="002471F0">
        <w:rPr>
          <w:rFonts w:ascii="Arial" w:eastAsia="Calibri" w:hAnsi="Arial" w:cs="Arial"/>
          <w:sz w:val="24"/>
          <w:szCs w:val="24"/>
          <w:lang w:val="ru-RU"/>
        </w:rPr>
        <w:t xml:space="preserve">и </w:t>
      </w:r>
      <w:r w:rsidRPr="002471F0">
        <w:rPr>
          <w:rFonts w:ascii="Arial" w:eastAsia="Calibri" w:hAnsi="Arial" w:cs="Arial"/>
          <w:spacing w:val="45"/>
          <w:sz w:val="24"/>
          <w:szCs w:val="24"/>
          <w:lang w:val="ru-RU"/>
        </w:rPr>
        <w:t xml:space="preserve"> </w:t>
      </w:r>
      <w:r w:rsidRPr="002471F0">
        <w:rPr>
          <w:rFonts w:ascii="Arial" w:eastAsia="Calibri" w:hAnsi="Arial" w:cs="Arial"/>
          <w:sz w:val="24"/>
          <w:szCs w:val="24"/>
          <w:lang w:val="ru-RU"/>
        </w:rPr>
        <w:t>д</w:t>
      </w:r>
      <w:r w:rsidR="00E04712" w:rsidRPr="00600106">
        <w:rPr>
          <w:rFonts w:ascii="Arial" w:eastAsia="Calibri" w:hAnsi="Arial" w:cs="Arial"/>
          <w:spacing w:val="-1"/>
          <w:sz w:val="24"/>
          <w:szCs w:val="24"/>
          <w:lang w:val="mk-MK"/>
        </w:rPr>
        <w:t>о</w:t>
      </w:r>
      <w:r w:rsidRPr="002471F0">
        <w:rPr>
          <w:rFonts w:ascii="Arial" w:eastAsia="Calibri" w:hAnsi="Arial" w:cs="Arial"/>
          <w:spacing w:val="2"/>
          <w:sz w:val="24"/>
          <w:szCs w:val="24"/>
          <w:lang w:val="ru-RU"/>
        </w:rPr>
        <w:t>л</w:t>
      </w:r>
      <w:r w:rsidRPr="002471F0">
        <w:rPr>
          <w:rFonts w:ascii="Arial" w:eastAsia="Calibri" w:hAnsi="Arial" w:cs="Arial"/>
          <w:spacing w:val="-2"/>
          <w:sz w:val="24"/>
          <w:szCs w:val="24"/>
          <w:lang w:val="ru-RU"/>
        </w:rPr>
        <w:t>ж</w:t>
      </w:r>
      <w:r w:rsidRPr="002471F0">
        <w:rPr>
          <w:rFonts w:ascii="Arial" w:eastAsia="Calibri" w:hAnsi="Arial" w:cs="Arial"/>
          <w:spacing w:val="1"/>
          <w:sz w:val="24"/>
          <w:szCs w:val="24"/>
          <w:lang w:val="ru-RU"/>
        </w:rPr>
        <w:t>н</w:t>
      </w:r>
      <w:r w:rsidR="000B2BEE"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с</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 xml:space="preserve">е </w:t>
      </w:r>
      <w:r w:rsidRPr="002471F0">
        <w:rPr>
          <w:rFonts w:ascii="Arial" w:eastAsia="Calibri" w:hAnsi="Arial" w:cs="Arial"/>
          <w:spacing w:val="49"/>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p>
    <w:p w:rsidR="00BA1F99" w:rsidRPr="00600106" w:rsidRDefault="002361D4">
      <w:pPr>
        <w:ind w:left="941" w:right="502"/>
        <w:rPr>
          <w:rFonts w:ascii="Arial" w:eastAsia="Calibri" w:hAnsi="Arial" w:cs="Arial"/>
          <w:sz w:val="24"/>
          <w:szCs w:val="24"/>
          <w:lang w:val="mk-MK"/>
        </w:rPr>
      </w:pP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е</w:t>
      </w:r>
      <w:r w:rsidRPr="002471F0">
        <w:rPr>
          <w:rFonts w:ascii="Arial" w:eastAsia="Calibri" w:hAnsi="Arial" w:cs="Arial"/>
          <w:spacing w:val="2"/>
          <w:sz w:val="24"/>
          <w:szCs w:val="24"/>
          <w:lang w:val="ru-RU"/>
        </w:rPr>
        <w:t>н</w:t>
      </w:r>
      <w:r w:rsidRPr="002471F0">
        <w:rPr>
          <w:rFonts w:ascii="Arial" w:eastAsia="Calibri" w:hAnsi="Arial" w:cs="Arial"/>
          <w:sz w:val="24"/>
          <w:szCs w:val="24"/>
          <w:lang w:val="ru-RU"/>
        </w:rPr>
        <w:t>ици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1"/>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ап</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ед</w:t>
      </w:r>
      <w:r w:rsidRPr="002471F0">
        <w:rPr>
          <w:rFonts w:ascii="Arial" w:eastAsia="Calibri" w:hAnsi="Arial" w:cs="Arial"/>
          <w:spacing w:val="2"/>
          <w:sz w:val="24"/>
          <w:szCs w:val="24"/>
          <w:lang w:val="ru-RU"/>
        </w:rPr>
        <w:t>у</w:t>
      </w:r>
      <w:r w:rsidRPr="002471F0">
        <w:rPr>
          <w:rFonts w:ascii="Arial" w:eastAsia="Calibri" w:hAnsi="Arial" w:cs="Arial"/>
          <w:sz w:val="24"/>
          <w:szCs w:val="24"/>
          <w:lang w:val="ru-RU"/>
        </w:rPr>
        <w:t>ва</w:t>
      </w:r>
      <w:r w:rsidR="00E04712" w:rsidRPr="00600106">
        <w:rPr>
          <w:rFonts w:ascii="Arial" w:eastAsia="Calibri" w:hAnsi="Arial" w:cs="Arial"/>
          <w:spacing w:val="-2"/>
          <w:w w:val="146"/>
          <w:sz w:val="24"/>
          <w:szCs w:val="24"/>
          <w:lang w:val="mk-MK"/>
        </w:rPr>
        <w:t>њ</w:t>
      </w:r>
      <w:r w:rsidRPr="002471F0">
        <w:rPr>
          <w:rFonts w:ascii="Arial" w:eastAsia="Calibri" w:hAnsi="Arial" w:cs="Arial"/>
          <w:sz w:val="24"/>
          <w:szCs w:val="24"/>
          <w:lang w:val="ru-RU"/>
        </w:rPr>
        <w:t>е</w:t>
      </w:r>
      <w:r w:rsidRPr="002471F0">
        <w:rPr>
          <w:rFonts w:ascii="Arial" w:eastAsia="Calibri" w:hAnsi="Arial" w:cs="Arial"/>
          <w:spacing w:val="-2"/>
          <w:sz w:val="24"/>
          <w:szCs w:val="24"/>
          <w:lang w:val="ru-RU"/>
        </w:rPr>
        <w:t>т</w:t>
      </w:r>
      <w:r w:rsidR="00E04712" w:rsidRPr="00600106">
        <w:rPr>
          <w:rFonts w:ascii="Arial" w:eastAsia="Calibri" w:hAnsi="Arial" w:cs="Arial"/>
          <w:w w:val="101"/>
          <w:sz w:val="24"/>
          <w:szCs w:val="24"/>
          <w:lang w:val="mk-MK"/>
        </w:rPr>
        <w:t>о</w:t>
      </w:r>
      <w:r w:rsidRPr="002471F0">
        <w:rPr>
          <w:rFonts w:ascii="Arial" w:eastAsia="Calibri" w:hAnsi="Arial" w:cs="Arial"/>
          <w:spacing w:val="12"/>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13"/>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1"/>
          <w:sz w:val="24"/>
          <w:szCs w:val="24"/>
          <w:lang w:val="ru-RU"/>
        </w:rPr>
        <w:t>зр</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к</w:t>
      </w:r>
      <w:r w:rsidRPr="002471F0">
        <w:rPr>
          <w:rFonts w:ascii="Arial" w:eastAsia="Calibri" w:hAnsi="Arial" w:cs="Arial"/>
          <w:spacing w:val="2"/>
          <w:sz w:val="24"/>
          <w:szCs w:val="24"/>
          <w:lang w:val="ru-RU"/>
        </w:rPr>
        <w:t>у</w:t>
      </w:r>
      <w:r w:rsidRPr="002471F0">
        <w:rPr>
          <w:rFonts w:ascii="Arial" w:eastAsia="Calibri" w:hAnsi="Arial" w:cs="Arial"/>
          <w:sz w:val="24"/>
          <w:szCs w:val="24"/>
          <w:lang w:val="ru-RU"/>
        </w:rPr>
        <w:t>ва</w:t>
      </w:r>
      <w:r w:rsidR="00E04712" w:rsidRPr="00600106">
        <w:rPr>
          <w:rFonts w:ascii="Arial" w:eastAsia="Calibri" w:hAnsi="Arial" w:cs="Arial"/>
          <w:spacing w:val="-2"/>
          <w:w w:val="146"/>
          <w:sz w:val="24"/>
          <w:szCs w:val="24"/>
          <w:lang w:val="mk-MK"/>
        </w:rPr>
        <w:t>њ</w:t>
      </w:r>
      <w:r w:rsidRPr="002471F0">
        <w:rPr>
          <w:rFonts w:ascii="Arial" w:eastAsia="Calibri" w:hAnsi="Arial" w:cs="Arial"/>
          <w:sz w:val="24"/>
          <w:szCs w:val="24"/>
          <w:lang w:val="ru-RU"/>
        </w:rPr>
        <w:t>е</w:t>
      </w:r>
      <w:r w:rsidRPr="002471F0">
        <w:rPr>
          <w:rFonts w:ascii="Arial" w:eastAsia="Calibri" w:hAnsi="Arial" w:cs="Arial"/>
          <w:spacing w:val="3"/>
          <w:sz w:val="24"/>
          <w:szCs w:val="24"/>
          <w:lang w:val="ru-RU"/>
        </w:rPr>
        <w:t>т</w:t>
      </w:r>
      <w:r w:rsidR="00E04712" w:rsidRPr="00600106">
        <w:rPr>
          <w:rFonts w:ascii="Arial" w:eastAsia="Calibri" w:hAnsi="Arial" w:cs="Arial"/>
          <w:w w:val="101"/>
          <w:sz w:val="24"/>
          <w:szCs w:val="24"/>
          <w:lang w:val="mk-MK"/>
        </w:rPr>
        <w:t>о</w:t>
      </w:r>
      <w:r w:rsidRPr="002471F0">
        <w:rPr>
          <w:rFonts w:ascii="Arial" w:eastAsia="Calibri" w:hAnsi="Arial" w:cs="Arial"/>
          <w:spacing w:val="11"/>
          <w:sz w:val="24"/>
          <w:szCs w:val="24"/>
          <w:lang w:val="ru-RU"/>
        </w:rPr>
        <w:t xml:space="preserve">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3"/>
          <w:sz w:val="24"/>
          <w:szCs w:val="24"/>
          <w:lang w:val="ru-RU"/>
        </w:rPr>
        <w:t xml:space="preserve"> </w:t>
      </w:r>
      <w:r w:rsidRPr="002471F0">
        <w:rPr>
          <w:rFonts w:ascii="Arial" w:eastAsia="Calibri" w:hAnsi="Arial" w:cs="Arial"/>
          <w:sz w:val="24"/>
          <w:szCs w:val="24"/>
          <w:lang w:val="ru-RU"/>
        </w:rPr>
        <w:t>пе</w:t>
      </w:r>
      <w:r w:rsidRPr="002471F0">
        <w:rPr>
          <w:rFonts w:ascii="Arial" w:eastAsia="Calibri" w:hAnsi="Arial" w:cs="Arial"/>
          <w:spacing w:val="1"/>
          <w:sz w:val="24"/>
          <w:szCs w:val="24"/>
          <w:lang w:val="ru-RU"/>
        </w:rPr>
        <w:t>д</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г</w:t>
      </w:r>
      <w:r w:rsidR="00E04712" w:rsidRPr="00600106">
        <w:rPr>
          <w:rFonts w:ascii="Arial" w:eastAsia="Calibri" w:hAnsi="Arial" w:cs="Arial"/>
          <w:spacing w:val="-2"/>
          <w:sz w:val="24"/>
          <w:szCs w:val="24"/>
          <w:lang w:val="mk-MK"/>
        </w:rPr>
        <w:t>о</w:t>
      </w:r>
      <w:r w:rsidRPr="002471F0">
        <w:rPr>
          <w:rFonts w:ascii="Arial" w:eastAsia="Calibri" w:hAnsi="Arial" w:cs="Arial"/>
          <w:spacing w:val="-2"/>
          <w:sz w:val="24"/>
          <w:szCs w:val="24"/>
          <w:lang w:val="ru-RU"/>
        </w:rPr>
        <w:t>ш</w:t>
      </w:r>
      <w:r w:rsidRPr="002471F0">
        <w:rPr>
          <w:rFonts w:ascii="Arial" w:eastAsia="Calibri" w:hAnsi="Arial" w:cs="Arial"/>
          <w:spacing w:val="-1"/>
          <w:sz w:val="24"/>
          <w:szCs w:val="24"/>
          <w:lang w:val="ru-RU"/>
        </w:rPr>
        <w:t>к</w:t>
      </w:r>
      <w:r w:rsidRPr="002471F0">
        <w:rPr>
          <w:rFonts w:ascii="Arial" w:eastAsia="Calibri" w:hAnsi="Arial" w:cs="Arial"/>
          <w:sz w:val="24"/>
          <w:szCs w:val="24"/>
          <w:lang w:val="ru-RU"/>
        </w:rPr>
        <w:t>и</w:t>
      </w:r>
      <w:r w:rsidRPr="002471F0">
        <w:rPr>
          <w:rFonts w:ascii="Arial" w:eastAsia="Calibri" w:hAnsi="Arial" w:cs="Arial"/>
          <w:spacing w:val="14"/>
          <w:sz w:val="24"/>
          <w:szCs w:val="24"/>
          <w:lang w:val="ru-RU"/>
        </w:rPr>
        <w:t xml:space="preserve"> </w:t>
      </w:r>
      <w:r w:rsidRPr="002471F0">
        <w:rPr>
          <w:rFonts w:ascii="Arial" w:eastAsia="Calibri" w:hAnsi="Arial" w:cs="Arial"/>
          <w:spacing w:val="1"/>
          <w:sz w:val="24"/>
          <w:szCs w:val="24"/>
          <w:lang w:val="ru-RU"/>
        </w:rPr>
        <w:t>м</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рк</w:t>
      </w:r>
      <w:r w:rsidRPr="002471F0">
        <w:rPr>
          <w:rFonts w:ascii="Arial" w:eastAsia="Calibri" w:hAnsi="Arial" w:cs="Arial"/>
          <w:sz w:val="24"/>
          <w:szCs w:val="24"/>
          <w:lang w:val="ru-RU"/>
        </w:rPr>
        <w:t>и</w:t>
      </w:r>
      <w:r w:rsidRPr="002471F0">
        <w:rPr>
          <w:rFonts w:ascii="Arial" w:eastAsia="Calibri" w:hAnsi="Arial" w:cs="Arial"/>
          <w:spacing w:val="13"/>
          <w:sz w:val="24"/>
          <w:szCs w:val="24"/>
          <w:lang w:val="ru-RU"/>
        </w:rPr>
        <w:t xml:space="preserve"> </w:t>
      </w:r>
      <w:r w:rsidRPr="002471F0">
        <w:rPr>
          <w:rFonts w:ascii="Arial" w:eastAsia="Calibri" w:hAnsi="Arial" w:cs="Arial"/>
          <w:spacing w:val="-1"/>
          <w:sz w:val="24"/>
          <w:szCs w:val="24"/>
          <w:lang w:val="ru-RU"/>
        </w:rPr>
        <w:t>з</w:t>
      </w:r>
      <w:r w:rsidRPr="002471F0">
        <w:rPr>
          <w:rFonts w:ascii="Arial" w:eastAsia="Calibri" w:hAnsi="Arial" w:cs="Arial"/>
          <w:sz w:val="24"/>
          <w:szCs w:val="24"/>
          <w:lang w:val="ru-RU"/>
        </w:rPr>
        <w:t>а</w:t>
      </w:r>
      <w:r w:rsidRPr="002471F0">
        <w:rPr>
          <w:rFonts w:ascii="Arial" w:eastAsia="Calibri" w:hAnsi="Arial" w:cs="Arial"/>
          <w:spacing w:val="13"/>
          <w:sz w:val="24"/>
          <w:szCs w:val="24"/>
          <w:lang w:val="ru-RU"/>
        </w:rPr>
        <w:t xml:space="preserve"> </w:t>
      </w:r>
      <w:r w:rsidRPr="002471F0">
        <w:rPr>
          <w:rFonts w:ascii="Arial" w:eastAsia="Calibri" w:hAnsi="Arial" w:cs="Arial"/>
          <w:spacing w:val="4"/>
          <w:sz w:val="24"/>
          <w:szCs w:val="24"/>
          <w:lang w:val="ru-RU"/>
        </w:rPr>
        <w:t>к</w:t>
      </w:r>
      <w:r w:rsidRPr="002471F0">
        <w:rPr>
          <w:rFonts w:ascii="Arial" w:eastAsia="Calibri" w:hAnsi="Arial" w:cs="Arial"/>
          <w:spacing w:val="-1"/>
          <w:sz w:val="24"/>
          <w:szCs w:val="24"/>
          <w:lang w:val="ru-RU"/>
        </w:rPr>
        <w:t>р</w:t>
      </w:r>
      <w:r w:rsidRPr="002471F0">
        <w:rPr>
          <w:rFonts w:ascii="Arial" w:eastAsia="Calibri" w:hAnsi="Arial" w:cs="Arial"/>
          <w:spacing w:val="-2"/>
          <w:sz w:val="24"/>
          <w:szCs w:val="24"/>
          <w:lang w:val="ru-RU"/>
        </w:rPr>
        <w:t>ш</w:t>
      </w:r>
      <w:r w:rsidRPr="002471F0">
        <w:rPr>
          <w:rFonts w:ascii="Arial" w:eastAsia="Calibri" w:hAnsi="Arial" w:cs="Arial"/>
          <w:spacing w:val="1"/>
          <w:sz w:val="24"/>
          <w:szCs w:val="24"/>
          <w:lang w:val="ru-RU"/>
        </w:rPr>
        <w:t>е</w:t>
      </w:r>
      <w:r w:rsidR="00E04712" w:rsidRPr="00600106">
        <w:rPr>
          <w:rFonts w:ascii="Arial" w:eastAsia="Calibri" w:hAnsi="Arial" w:cs="Arial"/>
          <w:spacing w:val="-2"/>
          <w:w w:val="146"/>
          <w:sz w:val="24"/>
          <w:szCs w:val="24"/>
          <w:lang w:val="mk-MK"/>
        </w:rPr>
        <w:t>њ</w:t>
      </w:r>
      <w:r w:rsidRPr="002471F0">
        <w:rPr>
          <w:rFonts w:ascii="Arial" w:eastAsia="Calibri" w:hAnsi="Arial" w:cs="Arial"/>
          <w:sz w:val="24"/>
          <w:szCs w:val="24"/>
          <w:lang w:val="ru-RU"/>
        </w:rPr>
        <w:t xml:space="preserve">е </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pacing w:val="2"/>
          <w:sz w:val="24"/>
          <w:szCs w:val="24"/>
          <w:lang w:val="ru-RU"/>
        </w:rPr>
        <w:t>у</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л</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ш</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п</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ави</w:t>
      </w:r>
      <w:r w:rsidRPr="002471F0">
        <w:rPr>
          <w:rFonts w:ascii="Arial" w:eastAsia="Calibri" w:hAnsi="Arial" w:cs="Arial"/>
          <w:spacing w:val="2"/>
          <w:sz w:val="24"/>
          <w:szCs w:val="24"/>
          <w:lang w:val="ru-RU"/>
        </w:rPr>
        <w:t>л</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 xml:space="preserve"> </w:t>
      </w:r>
      <w:r w:rsidRPr="002471F0">
        <w:rPr>
          <w:rFonts w:ascii="Arial" w:eastAsia="Calibri" w:hAnsi="Arial" w:cs="Arial"/>
          <w:spacing w:val="-1"/>
          <w:sz w:val="24"/>
          <w:szCs w:val="24"/>
          <w:lang w:val="ru-RU"/>
        </w:rPr>
        <w:t>к</w:t>
      </w:r>
      <w:r w:rsidRPr="002471F0">
        <w:rPr>
          <w:rFonts w:ascii="Arial" w:eastAsia="Calibri" w:hAnsi="Arial" w:cs="Arial"/>
          <w:spacing w:val="2"/>
          <w:sz w:val="24"/>
          <w:szCs w:val="24"/>
          <w:lang w:val="ru-RU"/>
        </w:rPr>
        <w:t>у</w:t>
      </w:r>
      <w:r w:rsidRPr="002471F0">
        <w:rPr>
          <w:rFonts w:ascii="Arial" w:eastAsia="Calibri" w:hAnsi="Arial" w:cs="Arial"/>
          <w:spacing w:val="-1"/>
          <w:sz w:val="24"/>
          <w:szCs w:val="24"/>
          <w:lang w:val="ru-RU"/>
        </w:rPr>
        <w:t>ќ</w:t>
      </w:r>
      <w:r w:rsidRPr="002471F0">
        <w:rPr>
          <w:rFonts w:ascii="Arial" w:eastAsia="Calibri" w:hAnsi="Arial" w:cs="Arial"/>
          <w:spacing w:val="1"/>
          <w:sz w:val="24"/>
          <w:szCs w:val="24"/>
          <w:lang w:val="ru-RU"/>
        </w:rPr>
        <w:t>н</w:t>
      </w:r>
      <w:r w:rsidRPr="002471F0">
        <w:rPr>
          <w:rFonts w:ascii="Arial" w:eastAsia="Calibri" w:hAnsi="Arial" w:cs="Arial"/>
          <w:sz w:val="24"/>
          <w:szCs w:val="24"/>
          <w:lang w:val="ru-RU"/>
        </w:rPr>
        <w:t>и</w:t>
      </w:r>
      <w:r w:rsidR="00E04712" w:rsidRPr="00600106">
        <w:rPr>
          <w:rFonts w:ascii="Arial" w:eastAsia="Calibri" w:hAnsi="Arial" w:cs="Arial"/>
          <w:spacing w:val="-2"/>
          <w:sz w:val="24"/>
          <w:szCs w:val="24"/>
          <w:lang w:val="mk-MK"/>
        </w:rPr>
        <w:t>о</w:t>
      </w:r>
      <w:r w:rsidRPr="002471F0">
        <w:rPr>
          <w:rFonts w:ascii="Arial" w:eastAsia="Calibri" w:hAnsi="Arial" w:cs="Arial"/>
          <w:sz w:val="24"/>
          <w:szCs w:val="24"/>
          <w:lang w:val="ru-RU"/>
        </w:rPr>
        <w:t>т</w:t>
      </w:r>
      <w:r w:rsidRPr="002471F0">
        <w:rPr>
          <w:rFonts w:ascii="Arial" w:eastAsia="Calibri" w:hAnsi="Arial" w:cs="Arial"/>
          <w:spacing w:val="3"/>
          <w:sz w:val="24"/>
          <w:szCs w:val="24"/>
          <w:lang w:val="ru-RU"/>
        </w:rPr>
        <w:t xml:space="preserve"> </w:t>
      </w:r>
      <w:r w:rsidRPr="002471F0">
        <w:rPr>
          <w:rFonts w:ascii="Arial" w:eastAsia="Calibri" w:hAnsi="Arial" w:cs="Arial"/>
          <w:spacing w:val="-1"/>
          <w:sz w:val="24"/>
          <w:szCs w:val="24"/>
          <w:lang w:val="ru-RU"/>
        </w:rPr>
        <w:t>р</w:t>
      </w:r>
      <w:r w:rsidRPr="002471F0">
        <w:rPr>
          <w:rFonts w:ascii="Arial" w:eastAsia="Calibri" w:hAnsi="Arial" w:cs="Arial"/>
          <w:sz w:val="24"/>
          <w:szCs w:val="24"/>
          <w:lang w:val="ru-RU"/>
        </w:rPr>
        <w:t>ед</w:t>
      </w:r>
      <w:r w:rsidRPr="002471F0">
        <w:rPr>
          <w:rFonts w:ascii="Arial" w:eastAsia="Calibri" w:hAnsi="Arial" w:cs="Arial"/>
          <w:spacing w:val="-1"/>
          <w:sz w:val="24"/>
          <w:szCs w:val="24"/>
          <w:lang w:val="ru-RU"/>
        </w:rPr>
        <w:t xml:space="preserve"> </w:t>
      </w:r>
      <w:r w:rsidRPr="002471F0">
        <w:rPr>
          <w:rFonts w:ascii="Arial" w:eastAsia="Calibri" w:hAnsi="Arial" w:cs="Arial"/>
          <w:spacing w:val="2"/>
          <w:sz w:val="24"/>
          <w:szCs w:val="24"/>
          <w:lang w:val="ru-RU"/>
        </w:rPr>
        <w:t>н</w:t>
      </w:r>
      <w:r w:rsidRPr="002471F0">
        <w:rPr>
          <w:rFonts w:ascii="Arial" w:eastAsia="Calibri" w:hAnsi="Arial" w:cs="Arial"/>
          <w:sz w:val="24"/>
          <w:szCs w:val="24"/>
          <w:lang w:val="ru-RU"/>
        </w:rPr>
        <w:t>а</w:t>
      </w:r>
      <w:r w:rsidRPr="002471F0">
        <w:rPr>
          <w:rFonts w:ascii="Arial" w:eastAsia="Calibri" w:hAnsi="Arial" w:cs="Arial"/>
          <w:spacing w:val="-1"/>
          <w:sz w:val="24"/>
          <w:szCs w:val="24"/>
          <w:lang w:val="ru-RU"/>
        </w:rPr>
        <w:t xml:space="preserve"> </w:t>
      </w:r>
      <w:r w:rsidR="00E04712"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с</w:t>
      </w:r>
      <w:r w:rsidRPr="002471F0">
        <w:rPr>
          <w:rFonts w:ascii="Arial" w:eastAsia="Calibri" w:hAnsi="Arial" w:cs="Arial"/>
          <w:spacing w:val="1"/>
          <w:sz w:val="24"/>
          <w:szCs w:val="24"/>
          <w:lang w:val="ru-RU"/>
        </w:rPr>
        <w:t>н</w:t>
      </w:r>
      <w:r w:rsidR="00E04712" w:rsidRPr="00600106">
        <w:rPr>
          <w:rFonts w:ascii="Arial" w:eastAsia="Calibri" w:hAnsi="Arial" w:cs="Arial"/>
          <w:spacing w:val="-2"/>
          <w:sz w:val="24"/>
          <w:szCs w:val="24"/>
          <w:lang w:val="mk-MK"/>
        </w:rPr>
        <w:t>о</w:t>
      </w:r>
      <w:r w:rsidRPr="002471F0">
        <w:rPr>
          <w:rFonts w:ascii="Arial" w:eastAsia="Calibri" w:hAnsi="Arial" w:cs="Arial"/>
          <w:spacing w:val="5"/>
          <w:sz w:val="24"/>
          <w:szCs w:val="24"/>
          <w:lang w:val="ru-RU"/>
        </w:rPr>
        <w:t>в</w:t>
      </w:r>
      <w:r w:rsidRPr="002471F0">
        <w:rPr>
          <w:rFonts w:ascii="Arial" w:eastAsia="Calibri" w:hAnsi="Arial" w:cs="Arial"/>
          <w:spacing w:val="1"/>
          <w:sz w:val="24"/>
          <w:szCs w:val="24"/>
          <w:lang w:val="ru-RU"/>
        </w:rPr>
        <w:t>н</w:t>
      </w:r>
      <w:r w:rsidR="00E04712" w:rsidRPr="00600106">
        <w:rPr>
          <w:rFonts w:ascii="Arial" w:eastAsia="Calibri" w:hAnsi="Arial" w:cs="Arial"/>
          <w:spacing w:val="-2"/>
          <w:sz w:val="24"/>
          <w:szCs w:val="24"/>
          <w:lang w:val="mk-MK"/>
        </w:rPr>
        <w:t>о</w:t>
      </w:r>
      <w:r w:rsidRPr="002471F0">
        <w:rPr>
          <w:rFonts w:ascii="Arial" w:eastAsia="Calibri" w:hAnsi="Arial" w:cs="Arial"/>
          <w:spacing w:val="-1"/>
          <w:sz w:val="24"/>
          <w:szCs w:val="24"/>
          <w:lang w:val="ru-RU"/>
        </w:rPr>
        <w:t>т</w:t>
      </w:r>
      <w:r w:rsidR="00E04712" w:rsidRPr="00600106">
        <w:rPr>
          <w:rFonts w:ascii="Arial" w:eastAsia="Calibri" w:hAnsi="Arial" w:cs="Arial"/>
          <w:sz w:val="24"/>
          <w:szCs w:val="24"/>
          <w:lang w:val="mk-MK"/>
        </w:rPr>
        <w:t>о</w:t>
      </w:r>
      <w:r w:rsidRPr="002471F0">
        <w:rPr>
          <w:rFonts w:ascii="Arial" w:eastAsia="Calibri" w:hAnsi="Arial" w:cs="Arial"/>
          <w:spacing w:val="2"/>
          <w:sz w:val="24"/>
          <w:szCs w:val="24"/>
          <w:lang w:val="ru-RU"/>
        </w:rPr>
        <w:t xml:space="preserve"> у</w:t>
      </w:r>
      <w:r w:rsidRPr="002471F0">
        <w:rPr>
          <w:rFonts w:ascii="Arial" w:eastAsia="Calibri" w:hAnsi="Arial" w:cs="Arial"/>
          <w:spacing w:val="-2"/>
          <w:sz w:val="24"/>
          <w:szCs w:val="24"/>
          <w:lang w:val="ru-RU"/>
        </w:rPr>
        <w:t>ч</w:t>
      </w:r>
      <w:r w:rsidRPr="002471F0">
        <w:rPr>
          <w:rFonts w:ascii="Arial" w:eastAsia="Calibri" w:hAnsi="Arial" w:cs="Arial"/>
          <w:sz w:val="24"/>
          <w:szCs w:val="24"/>
          <w:lang w:val="ru-RU"/>
        </w:rPr>
        <w:t>и</w:t>
      </w:r>
      <w:r w:rsidRPr="002471F0">
        <w:rPr>
          <w:rFonts w:ascii="Arial" w:eastAsia="Calibri" w:hAnsi="Arial" w:cs="Arial"/>
          <w:spacing w:val="2"/>
          <w:sz w:val="24"/>
          <w:szCs w:val="24"/>
          <w:lang w:val="ru-RU"/>
        </w:rPr>
        <w:t>л</w:t>
      </w:r>
      <w:r w:rsidRPr="002471F0">
        <w:rPr>
          <w:rFonts w:ascii="Arial" w:eastAsia="Calibri" w:hAnsi="Arial" w:cs="Arial"/>
          <w:sz w:val="24"/>
          <w:szCs w:val="24"/>
          <w:lang w:val="ru-RU"/>
        </w:rPr>
        <w:t>и</w:t>
      </w:r>
      <w:r w:rsidRPr="002471F0">
        <w:rPr>
          <w:rFonts w:ascii="Arial" w:eastAsia="Calibri" w:hAnsi="Arial" w:cs="Arial"/>
          <w:spacing w:val="3"/>
          <w:sz w:val="24"/>
          <w:szCs w:val="24"/>
          <w:lang w:val="ru-RU"/>
        </w:rPr>
        <w:t>ш</w:t>
      </w:r>
      <w:r w:rsidRPr="002471F0">
        <w:rPr>
          <w:rFonts w:ascii="Arial" w:eastAsia="Calibri" w:hAnsi="Arial" w:cs="Arial"/>
          <w:spacing w:val="-2"/>
          <w:sz w:val="24"/>
          <w:szCs w:val="24"/>
          <w:lang w:val="ru-RU"/>
        </w:rPr>
        <w:t>т</w:t>
      </w:r>
      <w:r w:rsidRPr="002471F0">
        <w:rPr>
          <w:rFonts w:ascii="Arial" w:eastAsia="Calibri" w:hAnsi="Arial" w:cs="Arial"/>
          <w:sz w:val="24"/>
          <w:szCs w:val="24"/>
          <w:lang w:val="ru-RU"/>
        </w:rPr>
        <w:t>е</w:t>
      </w:r>
    </w:p>
    <w:p w:rsidR="00E05D88" w:rsidRDefault="00E05D88">
      <w:pPr>
        <w:ind w:left="941" w:right="502"/>
        <w:rPr>
          <w:rFonts w:ascii="Calibri" w:eastAsia="Calibri" w:hAnsi="Calibri" w:cs="Calibri"/>
          <w:sz w:val="24"/>
          <w:szCs w:val="24"/>
          <w:lang w:val="mk-MK"/>
        </w:rPr>
      </w:pPr>
    </w:p>
    <w:p w:rsidR="00E05D88" w:rsidRDefault="00E05D88">
      <w:pPr>
        <w:ind w:left="941" w:right="502"/>
        <w:rPr>
          <w:rFonts w:ascii="Calibri" w:eastAsia="Calibri" w:hAnsi="Calibri" w:cs="Calibri"/>
          <w:sz w:val="24"/>
          <w:szCs w:val="24"/>
          <w:lang w:val="mk-MK"/>
        </w:rPr>
      </w:pPr>
    </w:p>
    <w:p w:rsidR="00E05D88" w:rsidRDefault="00E05D88" w:rsidP="00D0564F">
      <w:pPr>
        <w:ind w:right="502"/>
        <w:rPr>
          <w:rFonts w:ascii="Arial" w:hAnsi="Arial"/>
          <w:lang w:val="mk-MK"/>
        </w:rPr>
      </w:pPr>
    </w:p>
    <w:p w:rsidR="00E05D88" w:rsidRDefault="00E05D88" w:rsidP="00E05D88">
      <w:pPr>
        <w:ind w:left="941" w:right="502"/>
        <w:rPr>
          <w:rFonts w:ascii="Arial" w:hAnsi="Arial"/>
          <w:lang w:val="mk-MK"/>
        </w:rPr>
      </w:pPr>
    </w:p>
    <w:p w:rsidR="00E05D88" w:rsidRDefault="00E05D88" w:rsidP="00E05D88">
      <w:pPr>
        <w:pStyle w:val="a"/>
        <w:spacing w:line="360" w:lineRule="auto"/>
        <w:ind w:left="720" w:hanging="360"/>
        <w:jc w:val="center"/>
        <w:rPr>
          <w:rFonts w:ascii="Arial" w:hAnsi="Arial"/>
          <w:b/>
          <w:bCs/>
          <w:sz w:val="22"/>
          <w:szCs w:val="22"/>
        </w:rPr>
      </w:pPr>
      <w:r>
        <w:rPr>
          <w:rFonts w:ascii="Arial" w:hAnsi="Arial"/>
          <w:b/>
          <w:bCs/>
          <w:sz w:val="22"/>
          <w:szCs w:val="22"/>
        </w:rPr>
        <w:t>РАБОТА СО УЧЕНИЦИ</w:t>
      </w:r>
    </w:p>
    <w:p w:rsidR="00E05D88" w:rsidRPr="00E10425" w:rsidRDefault="00E05D88" w:rsidP="00E05D88">
      <w:pPr>
        <w:spacing w:line="360" w:lineRule="auto"/>
        <w:rPr>
          <w:rFonts w:ascii="Arial" w:hAnsi="Arial"/>
          <w:b/>
          <w:bCs/>
          <w:sz w:val="24"/>
          <w:szCs w:val="24"/>
        </w:rPr>
      </w:pPr>
      <w:r w:rsidRPr="00E10425">
        <w:rPr>
          <w:rFonts w:ascii="Arial" w:hAnsi="Arial"/>
          <w:b/>
          <w:bCs/>
          <w:sz w:val="24"/>
          <w:szCs w:val="24"/>
        </w:rPr>
        <w:t>Испитување</w:t>
      </w:r>
    </w:p>
    <w:p w:rsidR="00E05D88" w:rsidRDefault="00E05D88" w:rsidP="00E05D88">
      <w:pPr>
        <w:pStyle w:val="a"/>
        <w:numPr>
          <w:ilvl w:val="0"/>
          <w:numId w:val="3"/>
        </w:numPr>
        <w:spacing w:line="360" w:lineRule="auto"/>
        <w:rPr>
          <w:rFonts w:ascii="Arial" w:hAnsi="Arial"/>
        </w:rPr>
      </w:pPr>
      <w:r>
        <w:rPr>
          <w:rFonts w:ascii="Arial" w:hAnsi="Arial"/>
        </w:rPr>
        <w:t>социјално-емоционална зрелост на ученикот за поаѓање во училиште, предзнаења</w:t>
      </w:r>
    </w:p>
    <w:p w:rsidR="00E05D88" w:rsidRDefault="00E05D88" w:rsidP="00E05D88">
      <w:pPr>
        <w:pStyle w:val="a"/>
        <w:numPr>
          <w:ilvl w:val="0"/>
          <w:numId w:val="3"/>
        </w:numPr>
        <w:spacing w:line="360" w:lineRule="auto"/>
        <w:rPr>
          <w:rFonts w:ascii="Arial" w:hAnsi="Arial"/>
        </w:rPr>
      </w:pPr>
      <w:r>
        <w:rPr>
          <w:rFonts w:ascii="Arial" w:hAnsi="Arial"/>
        </w:rPr>
        <w:t xml:space="preserve">општи и посебни способност, мотивација за учење, особини на личноста, вредносни ориентации и ставови, групна динамика во одделението, статус на поединецот, професионални интереси, склоности на ученици кои подлежат на категоризација, психолошки фактори на успех и напредување на ученикот и одделението </w:t>
      </w:r>
    </w:p>
    <w:p w:rsidR="00E05D88" w:rsidRDefault="00E05D88" w:rsidP="00E05D88">
      <w:pPr>
        <w:pStyle w:val="a"/>
        <w:numPr>
          <w:ilvl w:val="0"/>
          <w:numId w:val="3"/>
        </w:numPr>
        <w:snapToGrid w:val="0"/>
        <w:spacing w:line="360" w:lineRule="auto"/>
        <w:rPr>
          <w:rFonts w:ascii="Arial" w:hAnsi="Arial"/>
        </w:rPr>
      </w:pPr>
      <w:r>
        <w:rPr>
          <w:rFonts w:ascii="Arial" w:hAnsi="Arial"/>
        </w:rPr>
        <w:t xml:space="preserve">идентификување на ученици на кои им е потребна корективна работа </w:t>
      </w:r>
    </w:p>
    <w:p w:rsidR="00E05D88" w:rsidRDefault="00E05D88" w:rsidP="00E05D88">
      <w:pPr>
        <w:pStyle w:val="a"/>
        <w:numPr>
          <w:ilvl w:val="0"/>
          <w:numId w:val="3"/>
        </w:numPr>
        <w:spacing w:line="360" w:lineRule="auto"/>
        <w:rPr>
          <w:rFonts w:ascii="Arial" w:hAnsi="Arial"/>
        </w:rPr>
      </w:pPr>
      <w:r>
        <w:rPr>
          <w:rFonts w:ascii="Arial" w:hAnsi="Arial"/>
        </w:rPr>
        <w:t>испитување на структурата на одделението и нивните меѓусебни односи</w:t>
      </w:r>
    </w:p>
    <w:p w:rsidR="00E05D88" w:rsidRDefault="00E05D88" w:rsidP="00E05D88">
      <w:pPr>
        <w:pStyle w:val="a"/>
        <w:numPr>
          <w:ilvl w:val="0"/>
          <w:numId w:val="3"/>
        </w:numPr>
        <w:spacing w:line="360" w:lineRule="auto"/>
        <w:rPr>
          <w:rFonts w:ascii="Arial" w:hAnsi="Arial"/>
        </w:rPr>
      </w:pPr>
      <w:r>
        <w:rPr>
          <w:rFonts w:ascii="Arial" w:hAnsi="Arial"/>
        </w:rPr>
        <w:t>Изработка на инструменти за испитување на ученици: анкети, скали, процени, социометриски прашалници</w:t>
      </w:r>
    </w:p>
    <w:p w:rsidR="00094DF5" w:rsidRDefault="00094DF5" w:rsidP="00094DF5">
      <w:pPr>
        <w:pStyle w:val="a"/>
        <w:spacing w:line="360" w:lineRule="auto"/>
        <w:rPr>
          <w:rFonts w:ascii="Arial" w:hAnsi="Arial"/>
        </w:rPr>
      </w:pPr>
    </w:p>
    <w:p w:rsidR="00600106" w:rsidRPr="00094DF5" w:rsidRDefault="00600106" w:rsidP="00600106">
      <w:pPr>
        <w:spacing w:line="360" w:lineRule="auto"/>
        <w:jc w:val="center"/>
        <w:rPr>
          <w:rFonts w:ascii="Arial" w:hAnsi="Arial"/>
          <w:b/>
          <w:bCs/>
          <w:sz w:val="24"/>
          <w:szCs w:val="24"/>
        </w:rPr>
      </w:pPr>
      <w:r w:rsidRPr="00094DF5">
        <w:rPr>
          <w:rFonts w:ascii="Arial" w:hAnsi="Arial"/>
          <w:b/>
          <w:bCs/>
          <w:sz w:val="24"/>
          <w:szCs w:val="24"/>
        </w:rPr>
        <w:t>СОРАБОТКА СО РОДИТЕЛИ</w:t>
      </w:r>
    </w:p>
    <w:p w:rsidR="00600106" w:rsidRDefault="00600106" w:rsidP="00600106">
      <w:pPr>
        <w:pStyle w:val="a"/>
        <w:numPr>
          <w:ilvl w:val="0"/>
          <w:numId w:val="4"/>
        </w:numPr>
        <w:spacing w:line="360" w:lineRule="auto"/>
        <w:rPr>
          <w:rFonts w:ascii="Arial" w:hAnsi="Arial"/>
        </w:rPr>
      </w:pPr>
      <w:r>
        <w:rPr>
          <w:rFonts w:ascii="Arial" w:hAnsi="Arial"/>
        </w:rPr>
        <w:t>запознавање на родителите со психолошките карактеристики на децата и пружање помош за насочување на нивниот развој</w:t>
      </w:r>
    </w:p>
    <w:p w:rsidR="00600106" w:rsidRDefault="00600106" w:rsidP="00600106">
      <w:pPr>
        <w:pStyle w:val="a"/>
        <w:numPr>
          <w:ilvl w:val="0"/>
          <w:numId w:val="4"/>
        </w:numPr>
        <w:spacing w:line="360" w:lineRule="auto"/>
        <w:rPr>
          <w:rFonts w:ascii="Arial" w:hAnsi="Arial"/>
        </w:rPr>
      </w:pPr>
      <w:r>
        <w:rPr>
          <w:rFonts w:ascii="Arial" w:hAnsi="Arial"/>
        </w:rPr>
        <w:t>давање совети за решавање на развојни и други проблеми кај учениците кои се последица на дисфункционални семејни односи</w:t>
      </w:r>
    </w:p>
    <w:p w:rsidR="00600106" w:rsidRDefault="00600106" w:rsidP="00600106">
      <w:pPr>
        <w:pStyle w:val="a"/>
        <w:numPr>
          <w:ilvl w:val="0"/>
          <w:numId w:val="4"/>
        </w:numPr>
        <w:spacing w:line="360" w:lineRule="auto"/>
        <w:rPr>
          <w:rFonts w:ascii="Arial" w:hAnsi="Arial"/>
        </w:rPr>
      </w:pPr>
      <w:r>
        <w:rPr>
          <w:rFonts w:ascii="Arial" w:hAnsi="Arial"/>
        </w:rPr>
        <w:t>советодавна – инструктивна работа со родители чии деца имаат тешкотии во развојот</w:t>
      </w:r>
    </w:p>
    <w:p w:rsidR="00600106" w:rsidRDefault="00600106" w:rsidP="00600106">
      <w:pPr>
        <w:pStyle w:val="a"/>
        <w:numPr>
          <w:ilvl w:val="0"/>
          <w:numId w:val="4"/>
        </w:numPr>
        <w:snapToGrid w:val="0"/>
        <w:spacing w:line="360" w:lineRule="auto"/>
        <w:rPr>
          <w:rFonts w:ascii="Arial" w:hAnsi="Arial"/>
        </w:rPr>
      </w:pPr>
      <w:r>
        <w:rPr>
          <w:rFonts w:ascii="Arial" w:hAnsi="Arial"/>
        </w:rPr>
        <w:t>пружање помош во благовремено откривањена надарени деца и укажување на можности за поттикнување и насочување на нивниот општ и професионален развој</w:t>
      </w:r>
    </w:p>
    <w:p w:rsidR="00600106" w:rsidRDefault="00600106" w:rsidP="00600106">
      <w:pPr>
        <w:pStyle w:val="a"/>
        <w:numPr>
          <w:ilvl w:val="0"/>
          <w:numId w:val="4"/>
        </w:numPr>
        <w:snapToGrid w:val="0"/>
        <w:spacing w:line="360" w:lineRule="auto"/>
        <w:rPr>
          <w:rFonts w:ascii="Arial" w:hAnsi="Arial"/>
        </w:rPr>
      </w:pPr>
      <w:r>
        <w:rPr>
          <w:rFonts w:ascii="Arial" w:hAnsi="Arial"/>
        </w:rPr>
        <w:t>педагошко – психолошка едукација на родителите</w:t>
      </w:r>
    </w:p>
    <w:p w:rsidR="00600106" w:rsidRDefault="00600106" w:rsidP="00600106">
      <w:pPr>
        <w:pStyle w:val="a"/>
        <w:snapToGrid w:val="0"/>
        <w:spacing w:line="360" w:lineRule="auto"/>
        <w:rPr>
          <w:rFonts w:ascii="Arial" w:hAnsi="Arial"/>
        </w:rPr>
      </w:pPr>
    </w:p>
    <w:p w:rsidR="00600106" w:rsidRDefault="00600106" w:rsidP="00600106">
      <w:pPr>
        <w:pStyle w:val="a"/>
        <w:snapToGrid w:val="0"/>
        <w:spacing w:line="360" w:lineRule="auto"/>
        <w:rPr>
          <w:rFonts w:ascii="Arial" w:hAnsi="Arial"/>
        </w:rPr>
      </w:pPr>
    </w:p>
    <w:p w:rsidR="00600106" w:rsidRDefault="00600106" w:rsidP="00600106">
      <w:pPr>
        <w:pStyle w:val="a"/>
        <w:snapToGrid w:val="0"/>
        <w:spacing w:line="360" w:lineRule="auto"/>
        <w:rPr>
          <w:rFonts w:ascii="Arial" w:hAnsi="Arial"/>
        </w:rPr>
      </w:pPr>
    </w:p>
    <w:p w:rsidR="00600106" w:rsidRDefault="00600106" w:rsidP="00600106">
      <w:pPr>
        <w:pStyle w:val="a"/>
        <w:spacing w:line="360" w:lineRule="auto"/>
        <w:jc w:val="center"/>
        <w:rPr>
          <w:rFonts w:ascii="Arial" w:hAnsi="Arial"/>
          <w:b/>
          <w:bCs/>
        </w:rPr>
      </w:pPr>
      <w:r>
        <w:rPr>
          <w:rFonts w:ascii="Arial" w:hAnsi="Arial"/>
          <w:b/>
          <w:bCs/>
        </w:rPr>
        <w:t>ИСТРАЖУВАЊЕ НА ВОСПИТНО – ОБРАЗОВНА ПРАКСА, АНАЛИТИЧКО ИСТРАЖУВАЧКА РАБОТА</w:t>
      </w:r>
    </w:p>
    <w:p w:rsidR="00600106" w:rsidRDefault="00600106" w:rsidP="00600106">
      <w:pPr>
        <w:pStyle w:val="a"/>
        <w:numPr>
          <w:ilvl w:val="0"/>
          <w:numId w:val="4"/>
        </w:numPr>
        <w:spacing w:line="360" w:lineRule="auto"/>
        <w:rPr>
          <w:rFonts w:ascii="Arial" w:hAnsi="Arial"/>
        </w:rPr>
      </w:pPr>
      <w:r>
        <w:rPr>
          <w:rFonts w:ascii="Arial" w:hAnsi="Arial"/>
        </w:rPr>
        <w:t xml:space="preserve"> истражување на образовно воспитна пракса и специфични проблеми во училиштето</w:t>
      </w:r>
    </w:p>
    <w:p w:rsidR="00600106" w:rsidRDefault="00600106" w:rsidP="00600106">
      <w:pPr>
        <w:pStyle w:val="a"/>
        <w:numPr>
          <w:ilvl w:val="0"/>
          <w:numId w:val="4"/>
        </w:numPr>
        <w:snapToGrid w:val="0"/>
        <w:spacing w:line="360" w:lineRule="auto"/>
        <w:rPr>
          <w:rFonts w:ascii="Arial" w:hAnsi="Arial"/>
        </w:rPr>
      </w:pPr>
      <w:r>
        <w:rPr>
          <w:rFonts w:ascii="Arial" w:hAnsi="Arial"/>
        </w:rPr>
        <w:t xml:space="preserve">учествување во истражување на други </w:t>
      </w:r>
      <w:r>
        <w:rPr>
          <w:rFonts w:ascii="Arial" w:hAnsi="Arial"/>
          <w:lang w:eastAsia="ar-SA"/>
        </w:rPr>
        <w:t>училишта</w:t>
      </w:r>
      <w:r>
        <w:rPr>
          <w:rFonts w:ascii="Arial" w:hAnsi="Arial"/>
        </w:rPr>
        <w:t xml:space="preserve"> научни и други институции</w:t>
      </w:r>
    </w:p>
    <w:p w:rsidR="00094DF5" w:rsidRDefault="00884256" w:rsidP="00600106">
      <w:pPr>
        <w:pStyle w:val="a"/>
        <w:numPr>
          <w:ilvl w:val="0"/>
          <w:numId w:val="4"/>
        </w:numPr>
        <w:snapToGrid w:val="0"/>
        <w:spacing w:line="360" w:lineRule="auto"/>
        <w:rPr>
          <w:rFonts w:ascii="Arial" w:hAnsi="Arial"/>
        </w:rPr>
      </w:pPr>
      <w:r>
        <w:rPr>
          <w:rFonts w:ascii="Arial" w:hAnsi="Arial"/>
        </w:rPr>
        <w:t>Дополнителни тестирања преку мерни инструменти и тестови со кои би се детектирале одредени проблеми при развојот на личноста кај ученикот.</w:t>
      </w:r>
    </w:p>
    <w:p w:rsidR="00094DF5" w:rsidRDefault="00094DF5" w:rsidP="00094DF5">
      <w:pPr>
        <w:pStyle w:val="a"/>
        <w:snapToGrid w:val="0"/>
        <w:spacing w:line="360" w:lineRule="auto"/>
        <w:rPr>
          <w:rFonts w:ascii="Arial" w:hAnsi="Arial"/>
        </w:rPr>
      </w:pPr>
    </w:p>
    <w:p w:rsidR="00094DF5" w:rsidRPr="002471F0" w:rsidRDefault="00094DF5" w:rsidP="00094DF5">
      <w:pPr>
        <w:pStyle w:val="a"/>
        <w:snapToGrid w:val="0"/>
        <w:spacing w:line="360" w:lineRule="auto"/>
        <w:rPr>
          <w:rFonts w:ascii="Arial" w:hAnsi="Arial"/>
          <w:lang w:val="ru-RU"/>
        </w:rPr>
      </w:pPr>
    </w:p>
    <w:p w:rsidR="000A3B4C" w:rsidRPr="002471F0" w:rsidRDefault="000A3B4C" w:rsidP="00094DF5">
      <w:pPr>
        <w:pStyle w:val="a"/>
        <w:snapToGrid w:val="0"/>
        <w:spacing w:line="360" w:lineRule="auto"/>
        <w:rPr>
          <w:rFonts w:ascii="Arial" w:hAnsi="Arial"/>
          <w:lang w:val="ru-RU"/>
        </w:rPr>
      </w:pPr>
    </w:p>
    <w:p w:rsidR="00094DF5" w:rsidRDefault="00094DF5" w:rsidP="00094DF5">
      <w:pPr>
        <w:pStyle w:val="a"/>
        <w:spacing w:line="360" w:lineRule="auto"/>
        <w:ind w:left="720" w:hanging="360"/>
        <w:jc w:val="center"/>
        <w:rPr>
          <w:rFonts w:ascii="Arial" w:hAnsi="Arial"/>
          <w:b/>
          <w:bCs/>
        </w:rPr>
      </w:pPr>
      <w:r>
        <w:rPr>
          <w:rFonts w:ascii="Arial" w:hAnsi="Arial"/>
          <w:b/>
          <w:bCs/>
        </w:rPr>
        <w:t>УНАПРЕДУВАЊЕ  И ИНСТРУКТИВНО ПЕДАГОШКА РАБОТА СО НАСТАВНИЦИ</w:t>
      </w:r>
    </w:p>
    <w:p w:rsidR="00094DF5" w:rsidRDefault="00094DF5" w:rsidP="00094DF5">
      <w:pPr>
        <w:pStyle w:val="a"/>
        <w:numPr>
          <w:ilvl w:val="0"/>
          <w:numId w:val="2"/>
        </w:numPr>
        <w:spacing w:line="360" w:lineRule="auto"/>
        <w:rPr>
          <w:rFonts w:ascii="Arial" w:hAnsi="Arial"/>
        </w:rPr>
      </w:pPr>
      <w:r>
        <w:rPr>
          <w:rFonts w:ascii="Arial" w:hAnsi="Arial"/>
        </w:rPr>
        <w:t>пружање на помош во поттикнување на оптималниот развој на учениците на ниво на индивидуални карактериситки</w:t>
      </w:r>
    </w:p>
    <w:p w:rsidR="00094DF5" w:rsidRDefault="00094DF5" w:rsidP="00094DF5">
      <w:pPr>
        <w:pStyle w:val="a"/>
        <w:numPr>
          <w:ilvl w:val="0"/>
          <w:numId w:val="2"/>
        </w:numPr>
        <w:spacing w:line="360" w:lineRule="auto"/>
        <w:rPr>
          <w:rFonts w:ascii="Arial" w:hAnsi="Arial"/>
        </w:rPr>
      </w:pPr>
      <w:r>
        <w:rPr>
          <w:rFonts w:ascii="Arial" w:hAnsi="Arial"/>
        </w:rPr>
        <w:t>запознавање со психолошките принципи за учење и мотивација за работа</w:t>
      </w:r>
    </w:p>
    <w:p w:rsidR="00094DF5" w:rsidRDefault="00094DF5" w:rsidP="00094DF5">
      <w:pPr>
        <w:pStyle w:val="a"/>
        <w:numPr>
          <w:ilvl w:val="0"/>
          <w:numId w:val="2"/>
        </w:numPr>
        <w:spacing w:line="360" w:lineRule="auto"/>
        <w:rPr>
          <w:rFonts w:ascii="Arial" w:hAnsi="Arial"/>
        </w:rPr>
      </w:pPr>
      <w:r>
        <w:rPr>
          <w:rFonts w:ascii="Arial" w:hAnsi="Arial"/>
        </w:rPr>
        <w:t>утврдување на психолошки причини за заостанување на ученикот во образовните постигнувања и во развојот</w:t>
      </w:r>
    </w:p>
    <w:p w:rsidR="00094DF5" w:rsidRDefault="00094DF5" w:rsidP="00094DF5">
      <w:pPr>
        <w:pStyle w:val="a"/>
        <w:numPr>
          <w:ilvl w:val="0"/>
          <w:numId w:val="2"/>
        </w:numPr>
        <w:spacing w:line="360" w:lineRule="auto"/>
        <w:rPr>
          <w:rFonts w:ascii="Arial" w:hAnsi="Arial"/>
        </w:rPr>
      </w:pPr>
      <w:r>
        <w:rPr>
          <w:rFonts w:ascii="Arial" w:hAnsi="Arial"/>
        </w:rPr>
        <w:t>пружање помош во идентификација на надарени ученици, утврдување на видови на надареност, и предалагање на програми за поттикнување и насочувањље на нивниот развој</w:t>
      </w:r>
    </w:p>
    <w:p w:rsidR="00094DF5" w:rsidRDefault="00094DF5" w:rsidP="00094DF5">
      <w:pPr>
        <w:pStyle w:val="a"/>
        <w:numPr>
          <w:ilvl w:val="0"/>
          <w:numId w:val="2"/>
        </w:numPr>
        <w:spacing w:line="360" w:lineRule="auto"/>
        <w:rPr>
          <w:rFonts w:ascii="Arial" w:hAnsi="Arial"/>
        </w:rPr>
      </w:pPr>
      <w:r>
        <w:rPr>
          <w:rFonts w:ascii="Arial" w:hAnsi="Arial"/>
        </w:rPr>
        <w:t>укажување на наставниците и одделенските раководители на причините за пореметување на интерперсоналните односи  и предлагање на мерко за нивно надминување</w:t>
      </w:r>
    </w:p>
    <w:p w:rsidR="00094DF5" w:rsidRDefault="00094DF5" w:rsidP="00094DF5">
      <w:pPr>
        <w:pStyle w:val="a"/>
        <w:numPr>
          <w:ilvl w:val="0"/>
          <w:numId w:val="2"/>
        </w:numPr>
        <w:spacing w:line="360" w:lineRule="auto"/>
        <w:rPr>
          <w:rFonts w:ascii="Arial" w:hAnsi="Arial"/>
        </w:rPr>
      </w:pPr>
      <w:r>
        <w:rPr>
          <w:rFonts w:ascii="Arial" w:hAnsi="Arial"/>
        </w:rPr>
        <w:t>пружање на помош на наставниците во насочување на учениците</w:t>
      </w:r>
    </w:p>
    <w:p w:rsidR="00094DF5" w:rsidRPr="000A3B4C" w:rsidRDefault="00094DF5" w:rsidP="00094DF5">
      <w:pPr>
        <w:pStyle w:val="a"/>
        <w:numPr>
          <w:ilvl w:val="0"/>
          <w:numId w:val="2"/>
        </w:numPr>
        <w:spacing w:line="360" w:lineRule="auto"/>
        <w:rPr>
          <w:rFonts w:ascii="Arial" w:hAnsi="Arial"/>
        </w:rPr>
      </w:pPr>
      <w:r>
        <w:rPr>
          <w:rFonts w:ascii="Arial" w:hAnsi="Arial"/>
        </w:rPr>
        <w:t>Анализа на часови на кои присуствувал психологот и согледување на прилагоденоста на програмите на развојната возраст на ученикот, атмосферата во одделението и мотивација за работа</w:t>
      </w:r>
    </w:p>
    <w:p w:rsidR="000A3B4C" w:rsidRPr="002471F0" w:rsidRDefault="000A3B4C" w:rsidP="000A3B4C">
      <w:pPr>
        <w:pStyle w:val="a"/>
        <w:spacing w:line="360" w:lineRule="auto"/>
        <w:rPr>
          <w:rFonts w:ascii="Arial" w:hAnsi="Arial"/>
          <w:lang w:val="ru-RU"/>
        </w:rPr>
      </w:pPr>
    </w:p>
    <w:p w:rsidR="000A3B4C" w:rsidRPr="002471F0" w:rsidRDefault="000A3B4C" w:rsidP="000A3B4C">
      <w:pPr>
        <w:pStyle w:val="a"/>
        <w:spacing w:line="360" w:lineRule="auto"/>
        <w:rPr>
          <w:rFonts w:ascii="Arial" w:hAnsi="Arial"/>
          <w:lang w:val="ru-RU"/>
        </w:rPr>
      </w:pPr>
    </w:p>
    <w:p w:rsidR="000A3B4C" w:rsidRDefault="000A3B4C" w:rsidP="000A3B4C">
      <w:pPr>
        <w:pStyle w:val="a"/>
        <w:spacing w:line="360" w:lineRule="auto"/>
        <w:rPr>
          <w:rFonts w:ascii="Arial" w:hAnsi="Arial"/>
        </w:rPr>
      </w:pPr>
    </w:p>
    <w:p w:rsidR="00094DF5" w:rsidRDefault="00094DF5" w:rsidP="00094DF5">
      <w:pPr>
        <w:pStyle w:val="a"/>
        <w:snapToGrid w:val="0"/>
        <w:spacing w:line="360" w:lineRule="auto"/>
        <w:rPr>
          <w:rFonts w:ascii="Arial" w:hAnsi="Arial"/>
        </w:rPr>
      </w:pPr>
    </w:p>
    <w:p w:rsidR="00600106" w:rsidRDefault="00600106" w:rsidP="00600106">
      <w:pPr>
        <w:pStyle w:val="a"/>
        <w:snapToGrid w:val="0"/>
        <w:spacing w:line="360" w:lineRule="auto"/>
        <w:rPr>
          <w:rFonts w:ascii="Arial" w:hAnsi="Arial"/>
        </w:rPr>
      </w:pPr>
    </w:p>
    <w:p w:rsidR="00600106" w:rsidRDefault="00600106" w:rsidP="00600106">
      <w:pPr>
        <w:pStyle w:val="a"/>
        <w:snapToGrid w:val="0"/>
        <w:spacing w:line="360" w:lineRule="auto"/>
        <w:rPr>
          <w:rFonts w:ascii="Arial" w:hAnsi="Arial"/>
        </w:rPr>
      </w:pPr>
    </w:p>
    <w:p w:rsidR="00600106" w:rsidRPr="002471F0" w:rsidRDefault="00600106" w:rsidP="00600106">
      <w:pPr>
        <w:pStyle w:val="a"/>
        <w:snapToGrid w:val="0"/>
        <w:spacing w:line="360" w:lineRule="auto"/>
        <w:rPr>
          <w:rFonts w:ascii="Arial" w:hAnsi="Arial"/>
          <w:lang w:val="ru-RU"/>
        </w:rPr>
      </w:pPr>
    </w:p>
    <w:p w:rsidR="00600106" w:rsidRDefault="00600106" w:rsidP="00600106">
      <w:pPr>
        <w:pStyle w:val="a"/>
        <w:spacing w:line="360" w:lineRule="auto"/>
        <w:jc w:val="center"/>
        <w:rPr>
          <w:rFonts w:ascii="Arial" w:hAnsi="Arial"/>
          <w:b/>
          <w:bCs/>
        </w:rPr>
      </w:pPr>
      <w:r>
        <w:rPr>
          <w:rFonts w:ascii="Arial" w:hAnsi="Arial"/>
          <w:b/>
          <w:bCs/>
        </w:rPr>
        <w:t>СОРАБОТКА СО СТРУЧНИ ИНСТИТУЦИИ, ЛОКАЛНА СРЕДИНА И СТРУЧНО УСОВРШУВАЊЕ</w:t>
      </w:r>
    </w:p>
    <w:p w:rsidR="00600106" w:rsidRDefault="00600106" w:rsidP="00600106">
      <w:pPr>
        <w:pStyle w:val="a"/>
        <w:numPr>
          <w:ilvl w:val="0"/>
          <w:numId w:val="4"/>
        </w:numPr>
        <w:spacing w:line="360" w:lineRule="auto"/>
        <w:rPr>
          <w:rFonts w:ascii="Arial" w:hAnsi="Arial"/>
        </w:rPr>
      </w:pPr>
      <w:r>
        <w:rPr>
          <w:rFonts w:ascii="Arial" w:hAnsi="Arial"/>
        </w:rPr>
        <w:t>соработка со образовни, здравствени и социјални институции и др. Установи кои ќе допринесат за остварување на целта и задачите на ВОР</w:t>
      </w:r>
    </w:p>
    <w:p w:rsidR="00600106" w:rsidRDefault="00600106" w:rsidP="00600106">
      <w:pPr>
        <w:pStyle w:val="a"/>
        <w:numPr>
          <w:ilvl w:val="0"/>
          <w:numId w:val="4"/>
        </w:numPr>
        <w:spacing w:line="360" w:lineRule="auto"/>
        <w:rPr>
          <w:rFonts w:ascii="Arial" w:hAnsi="Arial"/>
        </w:rPr>
      </w:pPr>
      <w:r>
        <w:rPr>
          <w:rFonts w:ascii="Arial" w:hAnsi="Arial"/>
        </w:rPr>
        <w:t>учествување во организирани форми на размена и искуства и соработка со училишни педагози и психолози (активи и секции)</w:t>
      </w:r>
    </w:p>
    <w:p w:rsidR="00600106" w:rsidRDefault="00600106" w:rsidP="00600106">
      <w:pPr>
        <w:pStyle w:val="a"/>
        <w:numPr>
          <w:ilvl w:val="0"/>
          <w:numId w:val="4"/>
        </w:numPr>
        <w:spacing w:line="360" w:lineRule="auto"/>
        <w:rPr>
          <w:rFonts w:ascii="Arial" w:hAnsi="Arial"/>
        </w:rPr>
      </w:pPr>
      <w:r>
        <w:rPr>
          <w:rFonts w:ascii="Arial" w:hAnsi="Arial"/>
        </w:rPr>
        <w:t>организирање на сопствено стручно усовршување</w:t>
      </w:r>
    </w:p>
    <w:p w:rsidR="00600106" w:rsidRDefault="00600106" w:rsidP="00600106">
      <w:pPr>
        <w:pStyle w:val="a"/>
        <w:numPr>
          <w:ilvl w:val="0"/>
          <w:numId w:val="4"/>
        </w:numPr>
        <w:snapToGrid w:val="0"/>
        <w:spacing w:line="360" w:lineRule="auto"/>
        <w:rPr>
          <w:rFonts w:ascii="Arial" w:hAnsi="Arial"/>
        </w:rPr>
      </w:pPr>
      <w:r>
        <w:rPr>
          <w:rFonts w:ascii="Arial" w:hAnsi="Arial"/>
        </w:rPr>
        <w:t>менторска работа со студенти на пракса</w:t>
      </w:r>
    </w:p>
    <w:p w:rsidR="00600106" w:rsidRDefault="00600106" w:rsidP="00600106">
      <w:pPr>
        <w:pStyle w:val="a"/>
        <w:snapToGrid w:val="0"/>
        <w:spacing w:line="360" w:lineRule="auto"/>
        <w:rPr>
          <w:rFonts w:ascii="Arial" w:hAnsi="Arial"/>
        </w:rPr>
      </w:pPr>
    </w:p>
    <w:p w:rsidR="00BA1F99" w:rsidRDefault="00BA1F99">
      <w:pPr>
        <w:spacing w:line="200" w:lineRule="exact"/>
        <w:rPr>
          <w:lang w:val="mk-MK"/>
        </w:rPr>
      </w:pPr>
    </w:p>
    <w:p w:rsidR="00600106" w:rsidRDefault="00600106">
      <w:pPr>
        <w:spacing w:line="200" w:lineRule="exact"/>
        <w:rPr>
          <w:lang w:val="mk-MK"/>
        </w:rPr>
      </w:pPr>
    </w:p>
    <w:p w:rsidR="00600106" w:rsidRDefault="00600106" w:rsidP="00600106">
      <w:pPr>
        <w:pStyle w:val="a"/>
        <w:spacing w:line="360" w:lineRule="auto"/>
        <w:jc w:val="center"/>
        <w:rPr>
          <w:rFonts w:ascii="Arial" w:hAnsi="Arial"/>
          <w:b/>
          <w:bCs/>
        </w:rPr>
      </w:pPr>
      <w:r>
        <w:rPr>
          <w:rFonts w:ascii="Arial" w:hAnsi="Arial"/>
          <w:b/>
          <w:bCs/>
        </w:rPr>
        <w:t>ВОДЕЊЕ НА ДОКУМЕНТАЦИЈА</w:t>
      </w:r>
    </w:p>
    <w:p w:rsidR="00600106" w:rsidRDefault="00600106" w:rsidP="00600106">
      <w:pPr>
        <w:pStyle w:val="a"/>
        <w:spacing w:line="360" w:lineRule="auto"/>
      </w:pPr>
    </w:p>
    <w:p w:rsidR="00600106" w:rsidRDefault="00600106" w:rsidP="00600106">
      <w:pPr>
        <w:pStyle w:val="a"/>
        <w:numPr>
          <w:ilvl w:val="0"/>
          <w:numId w:val="5"/>
        </w:numPr>
        <w:spacing w:line="360" w:lineRule="auto"/>
        <w:rPr>
          <w:rFonts w:ascii="Arial" w:hAnsi="Arial"/>
        </w:rPr>
      </w:pPr>
      <w:r>
        <w:rPr>
          <w:rFonts w:ascii="Arial" w:hAnsi="Arial"/>
        </w:rPr>
        <w:t>водење на документација за сопствената работа – план и програма за работа  (годишен и месечен), дневник на работа, досие за работа со ученици, извештаи</w:t>
      </w:r>
    </w:p>
    <w:p w:rsidR="00600106" w:rsidRDefault="00600106" w:rsidP="00600106">
      <w:pPr>
        <w:pStyle w:val="a"/>
        <w:numPr>
          <w:ilvl w:val="0"/>
          <w:numId w:val="5"/>
        </w:numPr>
        <w:snapToGrid w:val="0"/>
        <w:spacing w:line="360" w:lineRule="auto"/>
        <w:rPr>
          <w:rFonts w:ascii="Arial" w:hAnsi="Arial"/>
        </w:rPr>
      </w:pPr>
      <w:r>
        <w:rPr>
          <w:rFonts w:ascii="Arial" w:hAnsi="Arial"/>
        </w:rPr>
        <w:t>водење евиденција за соработка со ученици, наставници и родители</w:t>
      </w:r>
    </w:p>
    <w:p w:rsidR="006C0C3C" w:rsidRDefault="006C0C3C" w:rsidP="00D66AF0">
      <w:pPr>
        <w:pStyle w:val="a"/>
        <w:snapToGrid w:val="0"/>
        <w:spacing w:line="360" w:lineRule="auto"/>
        <w:ind w:left="720"/>
        <w:rPr>
          <w:rFonts w:ascii="Arial" w:hAnsi="Arial"/>
        </w:rPr>
      </w:pPr>
    </w:p>
    <w:p w:rsidR="00600106" w:rsidRDefault="00600106" w:rsidP="00600106">
      <w:pPr>
        <w:pStyle w:val="a"/>
        <w:snapToGrid w:val="0"/>
        <w:spacing w:line="360" w:lineRule="auto"/>
        <w:ind w:left="720" w:hanging="360"/>
        <w:rPr>
          <w:rFonts w:ascii="Arial" w:hAnsi="Arial"/>
        </w:rPr>
      </w:pPr>
    </w:p>
    <w:p w:rsidR="00600106" w:rsidRDefault="00600106" w:rsidP="00600106">
      <w:pPr>
        <w:pStyle w:val="a"/>
        <w:spacing w:line="360" w:lineRule="auto"/>
        <w:jc w:val="center"/>
        <w:rPr>
          <w:rFonts w:ascii="Arial" w:hAnsi="Arial"/>
          <w:b/>
          <w:bCs/>
        </w:rPr>
      </w:pPr>
      <w:r>
        <w:rPr>
          <w:rFonts w:ascii="Arial" w:hAnsi="Arial"/>
          <w:b/>
          <w:bCs/>
        </w:rPr>
        <w:t>ПРИПРЕМА ЗА РАБОТА</w:t>
      </w:r>
    </w:p>
    <w:p w:rsidR="00600106" w:rsidRDefault="00600106" w:rsidP="00600106">
      <w:pPr>
        <w:pStyle w:val="a"/>
        <w:numPr>
          <w:ilvl w:val="0"/>
          <w:numId w:val="5"/>
        </w:numPr>
        <w:snapToGrid w:val="0"/>
        <w:spacing w:line="360" w:lineRule="auto"/>
        <w:rPr>
          <w:rFonts w:ascii="Arial" w:hAnsi="Arial"/>
        </w:rPr>
      </w:pPr>
      <w:r>
        <w:rPr>
          <w:rFonts w:ascii="Arial" w:hAnsi="Arial"/>
        </w:rPr>
        <w:t>припремање и планирање на работата: со ученици, наставници и родители, анализа и соопштување, пратење на стручна литература, посета на часови, семинари, работилници, воведување иновации во ВОР. Проучување на стручна литература</w:t>
      </w:r>
    </w:p>
    <w:p w:rsidR="006C0C3C" w:rsidRDefault="006C0C3C" w:rsidP="006C0C3C">
      <w:pPr>
        <w:pStyle w:val="a"/>
        <w:snapToGrid w:val="0"/>
        <w:spacing w:line="360" w:lineRule="auto"/>
        <w:ind w:left="720"/>
        <w:rPr>
          <w:rFonts w:ascii="Arial" w:hAnsi="Arial"/>
        </w:rPr>
      </w:pPr>
    </w:p>
    <w:p w:rsidR="00BA1F99" w:rsidRPr="00094DF5" w:rsidRDefault="00BA1F99">
      <w:pPr>
        <w:spacing w:before="19" w:line="260" w:lineRule="exact"/>
        <w:rPr>
          <w:sz w:val="26"/>
          <w:szCs w:val="26"/>
          <w:lang w:val="mk-MK"/>
        </w:rPr>
      </w:pPr>
    </w:p>
    <w:p w:rsidR="00BA1F99" w:rsidRDefault="002361D4">
      <w:pPr>
        <w:ind w:left="221"/>
        <w:rPr>
          <w:rFonts w:ascii="Calibri" w:eastAsia="Calibri" w:hAnsi="Calibri" w:cs="Calibri"/>
          <w:sz w:val="28"/>
          <w:szCs w:val="28"/>
        </w:rPr>
      </w:pPr>
      <w:r>
        <w:rPr>
          <w:rFonts w:ascii="Calibri" w:eastAsia="Calibri" w:hAnsi="Calibri" w:cs="Calibri"/>
          <w:b/>
          <w:spacing w:val="-2"/>
          <w:sz w:val="28"/>
          <w:szCs w:val="28"/>
        </w:rPr>
        <w:t>3.</w:t>
      </w:r>
      <w:r>
        <w:rPr>
          <w:rFonts w:ascii="Calibri" w:eastAsia="Calibri" w:hAnsi="Calibri" w:cs="Calibri"/>
          <w:b/>
          <w:spacing w:val="2"/>
          <w:sz w:val="28"/>
          <w:szCs w:val="28"/>
        </w:rPr>
        <w:t>П</w:t>
      </w:r>
      <w:r>
        <w:rPr>
          <w:rFonts w:ascii="Calibri" w:eastAsia="Calibri" w:hAnsi="Calibri" w:cs="Calibri"/>
          <w:b/>
          <w:spacing w:val="1"/>
          <w:sz w:val="28"/>
          <w:szCs w:val="28"/>
        </w:rPr>
        <w:t>Р</w:t>
      </w:r>
      <w:r w:rsidR="000B2BEE">
        <w:rPr>
          <w:rFonts w:ascii="Calibri" w:eastAsia="Calibri" w:hAnsi="Calibri" w:cs="Calibri"/>
          <w:b/>
          <w:spacing w:val="4"/>
          <w:sz w:val="28"/>
          <w:szCs w:val="28"/>
          <w:lang w:val="mk-MK"/>
        </w:rPr>
        <w:t>О</w:t>
      </w:r>
      <w:r>
        <w:rPr>
          <w:rFonts w:ascii="Calibri" w:eastAsia="Calibri" w:hAnsi="Calibri" w:cs="Calibri"/>
          <w:b/>
          <w:sz w:val="28"/>
          <w:szCs w:val="28"/>
        </w:rPr>
        <w:t>Г</w:t>
      </w:r>
      <w:r>
        <w:rPr>
          <w:rFonts w:ascii="Calibri" w:eastAsia="Calibri" w:hAnsi="Calibri" w:cs="Calibri"/>
          <w:b/>
          <w:spacing w:val="1"/>
          <w:sz w:val="28"/>
          <w:szCs w:val="28"/>
        </w:rPr>
        <w:t>Р</w:t>
      </w:r>
      <w:r>
        <w:rPr>
          <w:rFonts w:ascii="Calibri" w:eastAsia="Calibri" w:hAnsi="Calibri" w:cs="Calibri"/>
          <w:b/>
          <w:sz w:val="28"/>
          <w:szCs w:val="28"/>
        </w:rPr>
        <w:t>А</w:t>
      </w:r>
      <w:r>
        <w:rPr>
          <w:rFonts w:ascii="Calibri" w:eastAsia="Calibri" w:hAnsi="Calibri" w:cs="Calibri"/>
          <w:b/>
          <w:spacing w:val="1"/>
          <w:sz w:val="28"/>
          <w:szCs w:val="28"/>
        </w:rPr>
        <w:t>М</w:t>
      </w:r>
      <w:r>
        <w:rPr>
          <w:rFonts w:ascii="Calibri" w:eastAsia="Calibri" w:hAnsi="Calibri" w:cs="Calibri"/>
          <w:b/>
          <w:spacing w:val="2"/>
          <w:sz w:val="28"/>
          <w:szCs w:val="28"/>
        </w:rPr>
        <w:t>СК</w:t>
      </w:r>
      <w:r>
        <w:rPr>
          <w:rFonts w:ascii="Calibri" w:eastAsia="Calibri" w:hAnsi="Calibri" w:cs="Calibri"/>
          <w:b/>
          <w:sz w:val="28"/>
          <w:szCs w:val="28"/>
        </w:rPr>
        <w:t>И</w:t>
      </w:r>
      <w:r>
        <w:rPr>
          <w:rFonts w:ascii="Calibri" w:eastAsia="Calibri" w:hAnsi="Calibri" w:cs="Calibri"/>
          <w:b/>
          <w:spacing w:val="-7"/>
          <w:sz w:val="28"/>
          <w:szCs w:val="28"/>
        </w:rPr>
        <w:t xml:space="preserve"> </w:t>
      </w:r>
      <w:r>
        <w:rPr>
          <w:rFonts w:ascii="Calibri" w:eastAsia="Calibri" w:hAnsi="Calibri" w:cs="Calibri"/>
          <w:b/>
          <w:spacing w:val="2"/>
          <w:sz w:val="28"/>
          <w:szCs w:val="28"/>
        </w:rPr>
        <w:t>П</w:t>
      </w:r>
      <w:r w:rsidR="000B2BEE">
        <w:rPr>
          <w:rFonts w:ascii="Calibri" w:eastAsia="Calibri" w:hAnsi="Calibri" w:cs="Calibri"/>
          <w:b/>
          <w:spacing w:val="-1"/>
          <w:sz w:val="28"/>
          <w:szCs w:val="28"/>
          <w:lang w:val="mk-MK"/>
        </w:rPr>
        <w:t>О</w:t>
      </w:r>
      <w:r>
        <w:rPr>
          <w:rFonts w:ascii="Calibri" w:eastAsia="Calibri" w:hAnsi="Calibri" w:cs="Calibri"/>
          <w:b/>
          <w:sz w:val="28"/>
          <w:szCs w:val="28"/>
        </w:rPr>
        <w:t>Д</w:t>
      </w:r>
      <w:r>
        <w:rPr>
          <w:rFonts w:ascii="Calibri" w:eastAsia="Calibri" w:hAnsi="Calibri" w:cs="Calibri"/>
          <w:b/>
          <w:spacing w:val="5"/>
          <w:sz w:val="28"/>
          <w:szCs w:val="28"/>
        </w:rPr>
        <w:t>Р</w:t>
      </w:r>
      <w:r>
        <w:rPr>
          <w:rFonts w:ascii="Calibri" w:eastAsia="Calibri" w:hAnsi="Calibri" w:cs="Calibri"/>
          <w:b/>
          <w:spacing w:val="-1"/>
          <w:sz w:val="28"/>
          <w:szCs w:val="28"/>
        </w:rPr>
        <w:t>А</w:t>
      </w:r>
      <w:r>
        <w:rPr>
          <w:rFonts w:ascii="Calibri" w:eastAsia="Calibri" w:hAnsi="Calibri" w:cs="Calibri"/>
          <w:b/>
          <w:sz w:val="28"/>
          <w:szCs w:val="28"/>
        </w:rPr>
        <w:t>Ч</w:t>
      </w:r>
      <w:r>
        <w:rPr>
          <w:rFonts w:ascii="Calibri" w:eastAsia="Calibri" w:hAnsi="Calibri" w:cs="Calibri"/>
          <w:b/>
          <w:spacing w:val="-1"/>
          <w:sz w:val="28"/>
          <w:szCs w:val="28"/>
        </w:rPr>
        <w:t>Ј</w:t>
      </w:r>
      <w:r>
        <w:rPr>
          <w:rFonts w:ascii="Calibri" w:eastAsia="Calibri" w:hAnsi="Calibri" w:cs="Calibri"/>
          <w:b/>
          <w:sz w:val="28"/>
          <w:szCs w:val="28"/>
        </w:rPr>
        <w:t>А</w:t>
      </w:r>
    </w:p>
    <w:p w:rsidR="00BA1F99" w:rsidRDefault="00BA1F99">
      <w:pPr>
        <w:spacing w:before="17" w:line="280" w:lineRule="exact"/>
        <w:rPr>
          <w:sz w:val="28"/>
          <w:szCs w:val="28"/>
        </w:rPr>
      </w:pPr>
    </w:p>
    <w:p w:rsidR="00BA1F99" w:rsidRPr="002471F0" w:rsidRDefault="002361D4">
      <w:pPr>
        <w:ind w:left="941" w:right="1049"/>
        <w:rPr>
          <w:rFonts w:ascii="Calibri" w:eastAsia="Calibri" w:hAnsi="Calibri" w:cs="Calibri"/>
          <w:sz w:val="24"/>
          <w:szCs w:val="24"/>
          <w:lang w:val="ru-RU"/>
        </w:rPr>
      </w:pP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е</w:t>
      </w:r>
      <w:r w:rsidRPr="002471F0">
        <w:rPr>
          <w:rFonts w:ascii="Calibri" w:eastAsia="Calibri" w:hAnsi="Calibri" w:cs="Calibri"/>
          <w:sz w:val="24"/>
          <w:szCs w:val="24"/>
          <w:lang w:val="ru-RU"/>
        </w:rPr>
        <w:t>де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E04712">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з</w:t>
      </w:r>
      <w:r w:rsidRPr="002471F0">
        <w:rPr>
          <w:rFonts w:ascii="Calibri" w:eastAsia="Calibri" w:hAnsi="Calibri" w:cs="Calibri"/>
          <w:sz w:val="24"/>
          <w:szCs w:val="24"/>
          <w:lang w:val="ru-RU"/>
        </w:rPr>
        <w:t>ада</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х</w:t>
      </w:r>
      <w:r w:rsidR="00E04712">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л</w:t>
      </w:r>
      <w:r w:rsidR="00E04712">
        <w:rPr>
          <w:rFonts w:ascii="Calibri" w:eastAsia="Calibri" w:hAnsi="Calibri" w:cs="Calibri"/>
          <w:spacing w:val="4"/>
          <w:sz w:val="24"/>
          <w:szCs w:val="24"/>
          <w:lang w:val="mk-MK"/>
        </w:rPr>
        <w:t>о</w:t>
      </w:r>
      <w:r w:rsidRPr="002471F0">
        <w:rPr>
          <w:rFonts w:ascii="Calibri" w:eastAsia="Calibri" w:hAnsi="Calibri" w:cs="Calibri"/>
          <w:spacing w:val="-1"/>
          <w:sz w:val="24"/>
          <w:szCs w:val="24"/>
          <w:lang w:val="ru-RU"/>
        </w:rPr>
        <w:t>г</w:t>
      </w:r>
      <w:r w:rsidR="00E04712">
        <w:rPr>
          <w:rFonts w:ascii="Calibri" w:eastAsia="Calibri" w:hAnsi="Calibri" w:cs="Calibri"/>
          <w:spacing w:val="-2"/>
          <w:sz w:val="24"/>
          <w:szCs w:val="24"/>
          <w:lang w:val="mk-MK"/>
        </w:rPr>
        <w:t>о</w:t>
      </w:r>
      <w:r w:rsidRPr="002471F0">
        <w:rPr>
          <w:rFonts w:ascii="Calibri" w:eastAsia="Calibri" w:hAnsi="Calibri" w:cs="Calibri"/>
          <w:sz w:val="24"/>
          <w:szCs w:val="24"/>
          <w:lang w:val="ru-RU"/>
        </w:rPr>
        <w:t xml:space="preserve">т </w:t>
      </w:r>
      <w:r w:rsidRPr="002471F0">
        <w:rPr>
          <w:rFonts w:ascii="Calibri" w:eastAsia="Calibri" w:hAnsi="Calibri" w:cs="Calibri"/>
          <w:spacing w:val="4"/>
          <w:sz w:val="24"/>
          <w:szCs w:val="24"/>
          <w:lang w:val="ru-RU"/>
        </w:rPr>
        <w:t xml:space="preserve"> </w:t>
      </w:r>
      <w:r w:rsidRPr="002471F0">
        <w:rPr>
          <w:rFonts w:ascii="Calibri" w:eastAsia="Calibri" w:hAnsi="Calibri" w:cs="Calibri"/>
          <w:sz w:val="24"/>
          <w:szCs w:val="24"/>
          <w:lang w:val="ru-RU"/>
        </w:rPr>
        <w:t>в</w:t>
      </w:r>
      <w:r w:rsidR="00E04712">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00E04712">
        <w:rPr>
          <w:rFonts w:ascii="Calibri" w:eastAsia="Calibri" w:hAnsi="Calibri" w:cs="Calibri"/>
          <w:spacing w:val="-1"/>
          <w:sz w:val="24"/>
          <w:szCs w:val="24"/>
          <w:lang w:val="mk-MK"/>
        </w:rPr>
        <w:t>о</w:t>
      </w:r>
      <w:r w:rsidRPr="002471F0">
        <w:rPr>
          <w:rFonts w:ascii="Calibri" w:eastAsia="Calibri" w:hAnsi="Calibri" w:cs="Calibri"/>
          <w:sz w:val="24"/>
          <w:szCs w:val="24"/>
          <w:lang w:val="ru-RU"/>
        </w:rPr>
        <w:t>т</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б</w:t>
      </w:r>
      <w:r w:rsidRPr="002471F0">
        <w:rPr>
          <w:rFonts w:ascii="Calibri" w:eastAsia="Calibri" w:hAnsi="Calibri" w:cs="Calibri"/>
          <w:spacing w:val="1"/>
          <w:sz w:val="24"/>
          <w:szCs w:val="24"/>
          <w:lang w:val="ru-RU"/>
        </w:rPr>
        <w:t>на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3"/>
          <w:sz w:val="24"/>
          <w:szCs w:val="24"/>
          <w:lang w:val="ru-RU"/>
        </w:rPr>
        <w:t>г</w:t>
      </w:r>
      <w:r w:rsidR="00E04712">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г</w:t>
      </w:r>
      <w:r w:rsidRPr="002471F0">
        <w:rPr>
          <w:rFonts w:ascii="Calibri" w:eastAsia="Calibri" w:hAnsi="Calibri" w:cs="Calibri"/>
          <w:spacing w:val="2"/>
          <w:sz w:val="24"/>
          <w:szCs w:val="24"/>
          <w:lang w:val="ru-RU"/>
        </w:rPr>
        <w:t>л</w:t>
      </w:r>
      <w:r w:rsidR="00E04712">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б</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00E04712">
        <w:rPr>
          <w:rFonts w:ascii="Calibri" w:eastAsia="Calibri" w:hAnsi="Calibri" w:cs="Calibri"/>
          <w:sz w:val="24"/>
          <w:szCs w:val="24"/>
          <w:lang w:val="mk-MK"/>
        </w:rPr>
        <w:t>о</w:t>
      </w:r>
      <w:r w:rsidRPr="002471F0">
        <w:rPr>
          <w:rFonts w:ascii="Calibri" w:eastAsia="Calibri" w:hAnsi="Calibri" w:cs="Calibri"/>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еде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в</w:t>
      </w:r>
      <w:r w:rsidR="00E04712">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00E04712">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у</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00E04712">
        <w:rPr>
          <w:rFonts w:ascii="Calibri" w:eastAsia="Calibri" w:hAnsi="Calibri" w:cs="Calibri"/>
          <w:spacing w:val="-2"/>
          <w:sz w:val="24"/>
          <w:szCs w:val="24"/>
          <w:lang w:val="mk-MK"/>
        </w:rPr>
        <w:t>о</w:t>
      </w:r>
      <w:r w:rsidRPr="002471F0">
        <w:rPr>
          <w:rFonts w:ascii="Calibri" w:eastAsia="Calibri" w:hAnsi="Calibri" w:cs="Calibri"/>
          <w:sz w:val="24"/>
          <w:szCs w:val="24"/>
          <w:lang w:val="ru-RU"/>
        </w:rPr>
        <w:t>д</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ја</w:t>
      </w:r>
      <w:r w:rsidRPr="002471F0">
        <w:rPr>
          <w:rFonts w:ascii="Calibri" w:eastAsia="Calibri" w:hAnsi="Calibri" w:cs="Calibri"/>
          <w:spacing w:val="5"/>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се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в</w:t>
      </w:r>
      <w:r w:rsidR="00E04712">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ф</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н</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ција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p>
    <w:p w:rsidR="00BA1F99" w:rsidRPr="002471F0" w:rsidRDefault="002361D4">
      <w:pPr>
        <w:ind w:left="941" w:right="504"/>
        <w:rPr>
          <w:rFonts w:ascii="Calibri" w:eastAsia="Calibri" w:hAnsi="Calibri" w:cs="Calibri"/>
          <w:sz w:val="24"/>
          <w:szCs w:val="24"/>
          <w:lang w:val="ru-RU"/>
        </w:rPr>
      </w:pPr>
      <w:r w:rsidRPr="002471F0">
        <w:rPr>
          <w:rFonts w:ascii="Calibri" w:eastAsia="Calibri" w:hAnsi="Calibri" w:cs="Calibri"/>
          <w:b/>
          <w:i/>
          <w:spacing w:val="-2"/>
          <w:sz w:val="24"/>
          <w:szCs w:val="24"/>
          <w:lang w:val="ru-RU"/>
        </w:rPr>
        <w:t>1.</w:t>
      </w:r>
      <w:r w:rsidRPr="002471F0">
        <w:rPr>
          <w:rFonts w:ascii="Calibri" w:eastAsia="Calibri" w:hAnsi="Calibri" w:cs="Calibri"/>
          <w:b/>
          <w:i/>
          <w:spacing w:val="2"/>
          <w:sz w:val="24"/>
          <w:szCs w:val="24"/>
          <w:lang w:val="ru-RU"/>
        </w:rPr>
        <w:t>П</w:t>
      </w:r>
      <w:r w:rsidRPr="002471F0">
        <w:rPr>
          <w:rFonts w:ascii="Calibri" w:eastAsia="Calibri" w:hAnsi="Calibri" w:cs="Calibri"/>
          <w:b/>
          <w:i/>
          <w:spacing w:val="-1"/>
          <w:sz w:val="24"/>
          <w:szCs w:val="24"/>
          <w:lang w:val="ru-RU"/>
        </w:rPr>
        <w:t>л</w:t>
      </w:r>
      <w:r w:rsidRPr="002471F0">
        <w:rPr>
          <w:rFonts w:ascii="Calibri" w:eastAsia="Calibri" w:hAnsi="Calibri" w:cs="Calibri"/>
          <w:b/>
          <w:i/>
          <w:spacing w:val="-2"/>
          <w:sz w:val="24"/>
          <w:szCs w:val="24"/>
          <w:lang w:val="ru-RU"/>
        </w:rPr>
        <w:t>а</w:t>
      </w:r>
      <w:r w:rsidRPr="002471F0">
        <w:rPr>
          <w:rFonts w:ascii="Calibri" w:eastAsia="Calibri" w:hAnsi="Calibri" w:cs="Calibri"/>
          <w:b/>
          <w:i/>
          <w:sz w:val="24"/>
          <w:szCs w:val="24"/>
          <w:lang w:val="ru-RU"/>
        </w:rPr>
        <w:t>н</w:t>
      </w:r>
      <w:r w:rsidRPr="002471F0">
        <w:rPr>
          <w:rFonts w:ascii="Calibri" w:eastAsia="Calibri" w:hAnsi="Calibri" w:cs="Calibri"/>
          <w:b/>
          <w:i/>
          <w:spacing w:val="3"/>
          <w:sz w:val="24"/>
          <w:szCs w:val="24"/>
          <w:lang w:val="ru-RU"/>
        </w:rPr>
        <w:t>и</w:t>
      </w:r>
      <w:r w:rsidRPr="002471F0">
        <w:rPr>
          <w:rFonts w:ascii="Calibri" w:eastAsia="Calibri" w:hAnsi="Calibri" w:cs="Calibri"/>
          <w:b/>
          <w:i/>
          <w:spacing w:val="-2"/>
          <w:sz w:val="24"/>
          <w:szCs w:val="24"/>
          <w:lang w:val="ru-RU"/>
        </w:rPr>
        <w:t>ра</w:t>
      </w:r>
      <w:r w:rsidR="00E04712">
        <w:rPr>
          <w:rFonts w:ascii="Calibri" w:eastAsia="Calibri" w:hAnsi="Calibri" w:cs="Calibri"/>
          <w:b/>
          <w:i/>
          <w:spacing w:val="1"/>
          <w:w w:val="150"/>
          <w:sz w:val="24"/>
          <w:szCs w:val="24"/>
          <w:lang w:val="mk-MK"/>
        </w:rPr>
        <w:t>њ</w:t>
      </w:r>
      <w:r w:rsidRPr="002471F0">
        <w:rPr>
          <w:rFonts w:ascii="Calibri" w:eastAsia="Calibri" w:hAnsi="Calibri" w:cs="Calibri"/>
          <w:b/>
          <w:i/>
          <w:spacing w:val="2"/>
          <w:sz w:val="24"/>
          <w:szCs w:val="24"/>
          <w:lang w:val="ru-RU"/>
        </w:rPr>
        <w:t>е</w:t>
      </w:r>
      <w:r w:rsidRPr="002471F0">
        <w:rPr>
          <w:rFonts w:ascii="Calibri" w:eastAsia="Calibri" w:hAnsi="Calibri" w:cs="Calibri"/>
          <w:b/>
          <w:i/>
          <w:sz w:val="24"/>
          <w:szCs w:val="24"/>
          <w:lang w:val="ru-RU"/>
        </w:rPr>
        <w:t>,</w:t>
      </w:r>
      <w:r w:rsidRPr="002471F0">
        <w:rPr>
          <w:rFonts w:ascii="Calibri" w:eastAsia="Calibri" w:hAnsi="Calibri" w:cs="Calibri"/>
          <w:b/>
          <w:i/>
          <w:spacing w:val="-1"/>
          <w:sz w:val="24"/>
          <w:szCs w:val="24"/>
          <w:lang w:val="ru-RU"/>
        </w:rPr>
        <w:t xml:space="preserve"> </w:t>
      </w:r>
      <w:r w:rsidRPr="002471F0">
        <w:rPr>
          <w:rFonts w:ascii="Calibri" w:eastAsia="Calibri" w:hAnsi="Calibri" w:cs="Calibri"/>
          <w:b/>
          <w:i/>
          <w:spacing w:val="2"/>
          <w:sz w:val="24"/>
          <w:szCs w:val="24"/>
          <w:lang w:val="ru-RU"/>
        </w:rPr>
        <w:t>п</w:t>
      </w:r>
      <w:r w:rsidRPr="002471F0">
        <w:rPr>
          <w:rFonts w:ascii="Calibri" w:eastAsia="Calibri" w:hAnsi="Calibri" w:cs="Calibri"/>
          <w:b/>
          <w:i/>
          <w:spacing w:val="-2"/>
          <w:sz w:val="24"/>
          <w:szCs w:val="24"/>
          <w:lang w:val="ru-RU"/>
        </w:rPr>
        <w:t>р</w:t>
      </w:r>
      <w:r w:rsidR="00E04712">
        <w:rPr>
          <w:rFonts w:ascii="Calibri" w:eastAsia="Calibri" w:hAnsi="Calibri" w:cs="Calibri"/>
          <w:b/>
          <w:i/>
          <w:spacing w:val="-2"/>
          <w:w w:val="98"/>
          <w:sz w:val="24"/>
          <w:szCs w:val="24"/>
          <w:lang w:val="mk-MK"/>
        </w:rPr>
        <w:t>о</w:t>
      </w:r>
      <w:r w:rsidRPr="002471F0">
        <w:rPr>
          <w:rFonts w:ascii="Calibri" w:eastAsia="Calibri" w:hAnsi="Calibri" w:cs="Calibri"/>
          <w:b/>
          <w:i/>
          <w:sz w:val="24"/>
          <w:szCs w:val="24"/>
          <w:lang w:val="ru-RU"/>
        </w:rPr>
        <w:t>г</w:t>
      </w:r>
      <w:r w:rsidRPr="002471F0">
        <w:rPr>
          <w:rFonts w:ascii="Calibri" w:eastAsia="Calibri" w:hAnsi="Calibri" w:cs="Calibri"/>
          <w:b/>
          <w:i/>
          <w:spacing w:val="3"/>
          <w:sz w:val="24"/>
          <w:szCs w:val="24"/>
          <w:lang w:val="ru-RU"/>
        </w:rPr>
        <w:t>р</w:t>
      </w:r>
      <w:r w:rsidRPr="002471F0">
        <w:rPr>
          <w:rFonts w:ascii="Calibri" w:eastAsia="Calibri" w:hAnsi="Calibri" w:cs="Calibri"/>
          <w:b/>
          <w:i/>
          <w:spacing w:val="-2"/>
          <w:sz w:val="24"/>
          <w:szCs w:val="24"/>
          <w:lang w:val="ru-RU"/>
        </w:rPr>
        <w:t>а</w:t>
      </w:r>
      <w:r w:rsidRPr="002471F0">
        <w:rPr>
          <w:rFonts w:ascii="Calibri" w:eastAsia="Calibri" w:hAnsi="Calibri" w:cs="Calibri"/>
          <w:b/>
          <w:i/>
          <w:spacing w:val="2"/>
          <w:sz w:val="24"/>
          <w:szCs w:val="24"/>
          <w:lang w:val="ru-RU"/>
        </w:rPr>
        <w:t>м</w:t>
      </w:r>
      <w:r w:rsidRPr="002471F0">
        <w:rPr>
          <w:rFonts w:ascii="Calibri" w:eastAsia="Calibri" w:hAnsi="Calibri" w:cs="Calibri"/>
          <w:b/>
          <w:i/>
          <w:spacing w:val="-2"/>
          <w:sz w:val="24"/>
          <w:szCs w:val="24"/>
          <w:lang w:val="ru-RU"/>
        </w:rPr>
        <w:t>и</w:t>
      </w:r>
      <w:r w:rsidRPr="002471F0">
        <w:rPr>
          <w:rFonts w:ascii="Calibri" w:eastAsia="Calibri" w:hAnsi="Calibri" w:cs="Calibri"/>
          <w:b/>
          <w:i/>
          <w:spacing w:val="3"/>
          <w:sz w:val="24"/>
          <w:szCs w:val="24"/>
          <w:lang w:val="ru-RU"/>
        </w:rPr>
        <w:t>р</w:t>
      </w:r>
      <w:r w:rsidRPr="002471F0">
        <w:rPr>
          <w:rFonts w:ascii="Calibri" w:eastAsia="Calibri" w:hAnsi="Calibri" w:cs="Calibri"/>
          <w:b/>
          <w:i/>
          <w:spacing w:val="-2"/>
          <w:sz w:val="24"/>
          <w:szCs w:val="24"/>
          <w:lang w:val="ru-RU"/>
        </w:rPr>
        <w:t>а</w:t>
      </w:r>
      <w:r w:rsidR="00E04712">
        <w:rPr>
          <w:rFonts w:ascii="Calibri" w:eastAsia="Calibri" w:hAnsi="Calibri" w:cs="Calibri"/>
          <w:b/>
          <w:i/>
          <w:spacing w:val="2"/>
          <w:w w:val="150"/>
          <w:sz w:val="24"/>
          <w:szCs w:val="24"/>
          <w:lang w:val="mk-MK"/>
        </w:rPr>
        <w:t>њ</w:t>
      </w:r>
      <w:r w:rsidRPr="002471F0">
        <w:rPr>
          <w:rFonts w:ascii="Calibri" w:eastAsia="Calibri" w:hAnsi="Calibri" w:cs="Calibri"/>
          <w:b/>
          <w:i/>
          <w:sz w:val="24"/>
          <w:szCs w:val="24"/>
          <w:lang w:val="ru-RU"/>
        </w:rPr>
        <w:t xml:space="preserve">е </w:t>
      </w:r>
      <w:r w:rsidRPr="002471F0">
        <w:rPr>
          <w:rFonts w:ascii="Calibri" w:eastAsia="Calibri" w:hAnsi="Calibri" w:cs="Calibri"/>
          <w:b/>
          <w:i/>
          <w:spacing w:val="-1"/>
          <w:sz w:val="24"/>
          <w:szCs w:val="24"/>
          <w:lang w:val="ru-RU"/>
        </w:rPr>
        <w:t xml:space="preserve"> </w:t>
      </w:r>
      <w:r w:rsidRPr="002471F0">
        <w:rPr>
          <w:rFonts w:ascii="Calibri" w:eastAsia="Calibri" w:hAnsi="Calibri" w:cs="Calibri"/>
          <w:b/>
          <w:i/>
          <w:sz w:val="24"/>
          <w:szCs w:val="24"/>
          <w:lang w:val="ru-RU"/>
        </w:rPr>
        <w:t>и</w:t>
      </w:r>
      <w:r w:rsidRPr="002471F0">
        <w:rPr>
          <w:rFonts w:ascii="Calibri" w:eastAsia="Calibri" w:hAnsi="Calibri" w:cs="Calibri"/>
          <w:b/>
          <w:i/>
          <w:spacing w:val="-3"/>
          <w:sz w:val="24"/>
          <w:szCs w:val="24"/>
          <w:lang w:val="ru-RU"/>
        </w:rPr>
        <w:t xml:space="preserve"> </w:t>
      </w:r>
      <w:r w:rsidRPr="002471F0">
        <w:rPr>
          <w:rFonts w:ascii="Calibri" w:eastAsia="Calibri" w:hAnsi="Calibri" w:cs="Calibri"/>
          <w:b/>
          <w:i/>
          <w:spacing w:val="3"/>
          <w:w w:val="98"/>
          <w:sz w:val="24"/>
          <w:szCs w:val="24"/>
          <w:lang w:val="ru-RU"/>
        </w:rPr>
        <w:t>п</w:t>
      </w:r>
      <w:r w:rsidRPr="002471F0">
        <w:rPr>
          <w:rFonts w:ascii="Calibri" w:eastAsia="Calibri" w:hAnsi="Calibri" w:cs="Calibri"/>
          <w:b/>
          <w:i/>
          <w:spacing w:val="-2"/>
          <w:sz w:val="24"/>
          <w:szCs w:val="24"/>
          <w:lang w:val="ru-RU"/>
        </w:rPr>
        <w:t>р</w:t>
      </w:r>
      <w:r w:rsidRPr="002471F0">
        <w:rPr>
          <w:rFonts w:ascii="Calibri" w:eastAsia="Calibri" w:hAnsi="Calibri" w:cs="Calibri"/>
          <w:b/>
          <w:i/>
          <w:sz w:val="24"/>
          <w:szCs w:val="24"/>
          <w:lang w:val="ru-RU"/>
        </w:rPr>
        <w:t>г</w:t>
      </w:r>
      <w:r w:rsidRPr="002471F0">
        <w:rPr>
          <w:rFonts w:ascii="Calibri" w:eastAsia="Calibri" w:hAnsi="Calibri" w:cs="Calibri"/>
          <w:b/>
          <w:i/>
          <w:spacing w:val="-2"/>
          <w:sz w:val="24"/>
          <w:szCs w:val="24"/>
          <w:lang w:val="ru-RU"/>
        </w:rPr>
        <w:t>а</w:t>
      </w:r>
      <w:r w:rsidRPr="002471F0">
        <w:rPr>
          <w:rFonts w:ascii="Calibri" w:eastAsia="Calibri" w:hAnsi="Calibri" w:cs="Calibri"/>
          <w:b/>
          <w:i/>
          <w:spacing w:val="5"/>
          <w:sz w:val="24"/>
          <w:szCs w:val="24"/>
          <w:lang w:val="ru-RU"/>
        </w:rPr>
        <w:t>н</w:t>
      </w:r>
      <w:r w:rsidRPr="002471F0">
        <w:rPr>
          <w:rFonts w:ascii="Calibri" w:eastAsia="Calibri" w:hAnsi="Calibri" w:cs="Calibri"/>
          <w:b/>
          <w:i/>
          <w:spacing w:val="-2"/>
          <w:sz w:val="24"/>
          <w:szCs w:val="24"/>
          <w:lang w:val="ru-RU"/>
        </w:rPr>
        <w:t>из</w:t>
      </w:r>
      <w:r w:rsidRPr="002471F0">
        <w:rPr>
          <w:rFonts w:ascii="Calibri" w:eastAsia="Calibri" w:hAnsi="Calibri" w:cs="Calibri"/>
          <w:b/>
          <w:i/>
          <w:spacing w:val="3"/>
          <w:sz w:val="24"/>
          <w:szCs w:val="24"/>
          <w:lang w:val="ru-RU"/>
        </w:rPr>
        <w:t>и</w:t>
      </w:r>
      <w:r w:rsidRPr="002471F0">
        <w:rPr>
          <w:rFonts w:ascii="Calibri" w:eastAsia="Calibri" w:hAnsi="Calibri" w:cs="Calibri"/>
          <w:b/>
          <w:i/>
          <w:spacing w:val="-2"/>
          <w:sz w:val="24"/>
          <w:szCs w:val="24"/>
          <w:lang w:val="ru-RU"/>
        </w:rPr>
        <w:t>ра</w:t>
      </w:r>
      <w:r w:rsidR="00E04712">
        <w:rPr>
          <w:rFonts w:ascii="Calibri" w:eastAsia="Calibri" w:hAnsi="Calibri" w:cs="Calibri"/>
          <w:b/>
          <w:i/>
          <w:spacing w:val="6"/>
          <w:w w:val="150"/>
          <w:sz w:val="24"/>
          <w:szCs w:val="24"/>
          <w:lang w:val="mk-MK"/>
        </w:rPr>
        <w:t>њ</w:t>
      </w:r>
      <w:r w:rsidRPr="002471F0">
        <w:rPr>
          <w:rFonts w:ascii="Calibri" w:eastAsia="Calibri" w:hAnsi="Calibri" w:cs="Calibri"/>
          <w:b/>
          <w:i/>
          <w:sz w:val="24"/>
          <w:szCs w:val="24"/>
          <w:lang w:val="ru-RU"/>
        </w:rPr>
        <w:t xml:space="preserve">е </w:t>
      </w:r>
      <w:r w:rsidRPr="002471F0">
        <w:rPr>
          <w:rFonts w:ascii="Calibri" w:eastAsia="Calibri" w:hAnsi="Calibri" w:cs="Calibri"/>
          <w:b/>
          <w:i/>
          <w:spacing w:val="-1"/>
          <w:sz w:val="24"/>
          <w:szCs w:val="24"/>
          <w:lang w:val="ru-RU"/>
        </w:rPr>
        <w:t xml:space="preserve"> </w:t>
      </w:r>
      <w:r w:rsidRPr="002471F0">
        <w:rPr>
          <w:rFonts w:ascii="Calibri" w:eastAsia="Calibri" w:hAnsi="Calibri" w:cs="Calibri"/>
          <w:b/>
          <w:i/>
          <w:sz w:val="24"/>
          <w:szCs w:val="24"/>
          <w:lang w:val="ru-RU"/>
        </w:rPr>
        <w:t>на</w:t>
      </w:r>
      <w:r w:rsidRPr="002471F0">
        <w:rPr>
          <w:rFonts w:ascii="Calibri" w:eastAsia="Calibri" w:hAnsi="Calibri" w:cs="Calibri"/>
          <w:b/>
          <w:i/>
          <w:spacing w:val="-3"/>
          <w:sz w:val="24"/>
          <w:szCs w:val="24"/>
          <w:lang w:val="ru-RU"/>
        </w:rPr>
        <w:t xml:space="preserve"> </w:t>
      </w:r>
      <w:r w:rsidRPr="002471F0">
        <w:rPr>
          <w:rFonts w:ascii="Calibri" w:eastAsia="Calibri" w:hAnsi="Calibri" w:cs="Calibri"/>
          <w:b/>
          <w:i/>
          <w:spacing w:val="1"/>
          <w:sz w:val="24"/>
          <w:szCs w:val="24"/>
          <w:lang w:val="ru-RU"/>
        </w:rPr>
        <w:t>в</w:t>
      </w:r>
      <w:r w:rsidR="00E04712">
        <w:rPr>
          <w:rFonts w:ascii="Calibri" w:eastAsia="Calibri" w:hAnsi="Calibri" w:cs="Calibri"/>
          <w:b/>
          <w:i/>
          <w:spacing w:val="-2"/>
          <w:sz w:val="24"/>
          <w:szCs w:val="24"/>
          <w:lang w:val="mk-MK"/>
        </w:rPr>
        <w:t>о</w:t>
      </w:r>
      <w:r w:rsidRPr="002471F0">
        <w:rPr>
          <w:rFonts w:ascii="Calibri" w:eastAsia="Calibri" w:hAnsi="Calibri" w:cs="Calibri"/>
          <w:b/>
          <w:i/>
          <w:spacing w:val="2"/>
          <w:sz w:val="24"/>
          <w:szCs w:val="24"/>
          <w:lang w:val="ru-RU"/>
        </w:rPr>
        <w:t>с</w:t>
      </w:r>
      <w:r w:rsidRPr="002471F0">
        <w:rPr>
          <w:rFonts w:ascii="Calibri" w:eastAsia="Calibri" w:hAnsi="Calibri" w:cs="Calibri"/>
          <w:b/>
          <w:i/>
          <w:spacing w:val="1"/>
          <w:sz w:val="24"/>
          <w:szCs w:val="24"/>
          <w:lang w:val="ru-RU"/>
        </w:rPr>
        <w:t>п</w:t>
      </w:r>
      <w:r w:rsidRPr="002471F0">
        <w:rPr>
          <w:rFonts w:ascii="Calibri" w:eastAsia="Calibri" w:hAnsi="Calibri" w:cs="Calibri"/>
          <w:b/>
          <w:i/>
          <w:spacing w:val="-2"/>
          <w:sz w:val="24"/>
          <w:szCs w:val="24"/>
          <w:lang w:val="ru-RU"/>
        </w:rPr>
        <w:t>и</w:t>
      </w:r>
      <w:r w:rsidRPr="002471F0">
        <w:rPr>
          <w:rFonts w:ascii="Calibri" w:eastAsia="Calibri" w:hAnsi="Calibri" w:cs="Calibri"/>
          <w:b/>
          <w:i/>
          <w:spacing w:val="-1"/>
          <w:sz w:val="24"/>
          <w:szCs w:val="24"/>
          <w:lang w:val="ru-RU"/>
        </w:rPr>
        <w:t>т</w:t>
      </w:r>
      <w:r w:rsidRPr="002471F0">
        <w:rPr>
          <w:rFonts w:ascii="Calibri" w:eastAsia="Calibri" w:hAnsi="Calibri" w:cs="Calibri"/>
          <w:b/>
          <w:i/>
          <w:sz w:val="24"/>
          <w:szCs w:val="24"/>
          <w:lang w:val="ru-RU"/>
        </w:rPr>
        <w:t>н</w:t>
      </w:r>
      <w:r w:rsidR="00E04712">
        <w:rPr>
          <w:rFonts w:ascii="Calibri" w:eastAsia="Calibri" w:hAnsi="Calibri" w:cs="Calibri"/>
          <w:b/>
          <w:i/>
          <w:spacing w:val="-1"/>
          <w:sz w:val="24"/>
          <w:szCs w:val="24"/>
          <w:lang w:val="mk-MK"/>
        </w:rPr>
        <w:t>о</w:t>
      </w:r>
      <w:r w:rsidRPr="002471F0">
        <w:rPr>
          <w:rFonts w:ascii="Calibri" w:eastAsia="Calibri" w:hAnsi="Calibri" w:cs="Calibri"/>
          <w:b/>
          <w:i/>
          <w:spacing w:val="3"/>
          <w:sz w:val="24"/>
          <w:szCs w:val="24"/>
          <w:lang w:val="ru-RU"/>
        </w:rPr>
        <w:t>-</w:t>
      </w:r>
      <w:r w:rsidR="00E04712">
        <w:rPr>
          <w:rFonts w:ascii="Calibri" w:eastAsia="Calibri" w:hAnsi="Calibri" w:cs="Calibri"/>
          <w:b/>
          <w:i/>
          <w:spacing w:val="-2"/>
          <w:sz w:val="24"/>
          <w:szCs w:val="24"/>
          <w:lang w:val="mk-MK"/>
        </w:rPr>
        <w:t>о</w:t>
      </w:r>
      <w:r w:rsidRPr="002471F0">
        <w:rPr>
          <w:rFonts w:ascii="Calibri" w:eastAsia="Calibri" w:hAnsi="Calibri" w:cs="Calibri"/>
          <w:b/>
          <w:i/>
          <w:spacing w:val="2"/>
          <w:sz w:val="24"/>
          <w:szCs w:val="24"/>
          <w:lang w:val="ru-RU"/>
        </w:rPr>
        <w:t>б</w:t>
      </w:r>
      <w:r w:rsidRPr="002471F0">
        <w:rPr>
          <w:rFonts w:ascii="Calibri" w:eastAsia="Calibri" w:hAnsi="Calibri" w:cs="Calibri"/>
          <w:b/>
          <w:i/>
          <w:spacing w:val="-2"/>
          <w:sz w:val="24"/>
          <w:szCs w:val="24"/>
          <w:lang w:val="ru-RU"/>
        </w:rPr>
        <w:t>р</w:t>
      </w:r>
      <w:r w:rsidRPr="002471F0">
        <w:rPr>
          <w:rFonts w:ascii="Calibri" w:eastAsia="Calibri" w:hAnsi="Calibri" w:cs="Calibri"/>
          <w:b/>
          <w:i/>
          <w:spacing w:val="3"/>
          <w:sz w:val="24"/>
          <w:szCs w:val="24"/>
          <w:lang w:val="ru-RU"/>
        </w:rPr>
        <w:t>а</w:t>
      </w:r>
      <w:r w:rsidRPr="002471F0">
        <w:rPr>
          <w:rFonts w:ascii="Calibri" w:eastAsia="Calibri" w:hAnsi="Calibri" w:cs="Calibri"/>
          <w:b/>
          <w:i/>
          <w:spacing w:val="-2"/>
          <w:sz w:val="24"/>
          <w:szCs w:val="24"/>
          <w:lang w:val="ru-RU"/>
        </w:rPr>
        <w:t>з</w:t>
      </w:r>
      <w:r w:rsidR="00E04712">
        <w:rPr>
          <w:rFonts w:ascii="Calibri" w:eastAsia="Calibri" w:hAnsi="Calibri" w:cs="Calibri"/>
          <w:b/>
          <w:i/>
          <w:spacing w:val="-2"/>
          <w:sz w:val="24"/>
          <w:szCs w:val="24"/>
          <w:lang w:val="mk-MK"/>
        </w:rPr>
        <w:t>о</w:t>
      </w:r>
      <w:r w:rsidRPr="002471F0">
        <w:rPr>
          <w:rFonts w:ascii="Calibri" w:eastAsia="Calibri" w:hAnsi="Calibri" w:cs="Calibri"/>
          <w:b/>
          <w:i/>
          <w:spacing w:val="1"/>
          <w:sz w:val="24"/>
          <w:szCs w:val="24"/>
          <w:lang w:val="ru-RU"/>
        </w:rPr>
        <w:t>в</w:t>
      </w:r>
      <w:r w:rsidRPr="002471F0">
        <w:rPr>
          <w:rFonts w:ascii="Calibri" w:eastAsia="Calibri" w:hAnsi="Calibri" w:cs="Calibri"/>
          <w:b/>
          <w:i/>
          <w:sz w:val="24"/>
          <w:szCs w:val="24"/>
          <w:lang w:val="ru-RU"/>
        </w:rPr>
        <w:t>н</w:t>
      </w:r>
      <w:r w:rsidRPr="002471F0">
        <w:rPr>
          <w:rFonts w:ascii="Calibri" w:eastAsia="Calibri" w:hAnsi="Calibri" w:cs="Calibri"/>
          <w:b/>
          <w:i/>
          <w:spacing w:val="-1"/>
          <w:sz w:val="24"/>
          <w:szCs w:val="24"/>
          <w:lang w:val="ru-RU"/>
        </w:rPr>
        <w:t>а</w:t>
      </w:r>
      <w:r w:rsidRPr="002471F0">
        <w:rPr>
          <w:rFonts w:ascii="Calibri" w:eastAsia="Calibri" w:hAnsi="Calibri" w:cs="Calibri"/>
          <w:b/>
          <w:i/>
          <w:spacing w:val="4"/>
          <w:sz w:val="24"/>
          <w:szCs w:val="24"/>
          <w:lang w:val="ru-RU"/>
        </w:rPr>
        <w:t>т</w:t>
      </w:r>
      <w:r w:rsidRPr="002471F0">
        <w:rPr>
          <w:rFonts w:ascii="Calibri" w:eastAsia="Calibri" w:hAnsi="Calibri" w:cs="Calibri"/>
          <w:b/>
          <w:i/>
          <w:sz w:val="24"/>
          <w:szCs w:val="24"/>
          <w:lang w:val="ru-RU"/>
        </w:rPr>
        <w:t xml:space="preserve">а </w:t>
      </w:r>
      <w:r w:rsidRPr="002471F0">
        <w:rPr>
          <w:rFonts w:ascii="Calibri" w:eastAsia="Calibri" w:hAnsi="Calibri" w:cs="Calibri"/>
          <w:b/>
          <w:i/>
          <w:spacing w:val="-2"/>
          <w:sz w:val="24"/>
          <w:szCs w:val="24"/>
          <w:lang w:val="ru-RU"/>
        </w:rPr>
        <w:t>ра</w:t>
      </w:r>
      <w:r w:rsidRPr="002471F0">
        <w:rPr>
          <w:rFonts w:ascii="Calibri" w:eastAsia="Calibri" w:hAnsi="Calibri" w:cs="Calibri"/>
          <w:b/>
          <w:i/>
          <w:spacing w:val="2"/>
          <w:sz w:val="24"/>
          <w:szCs w:val="24"/>
          <w:lang w:val="ru-RU"/>
        </w:rPr>
        <w:t>б</w:t>
      </w:r>
      <w:r w:rsidR="00E04712">
        <w:rPr>
          <w:rFonts w:ascii="Calibri" w:eastAsia="Calibri" w:hAnsi="Calibri" w:cs="Calibri"/>
          <w:b/>
          <w:i/>
          <w:spacing w:val="-1"/>
          <w:sz w:val="24"/>
          <w:szCs w:val="24"/>
          <w:lang w:val="mk-MK"/>
        </w:rPr>
        <w:t>о</w:t>
      </w:r>
      <w:r w:rsidRPr="002471F0">
        <w:rPr>
          <w:rFonts w:ascii="Calibri" w:eastAsia="Calibri" w:hAnsi="Calibri" w:cs="Calibri"/>
          <w:b/>
          <w:i/>
          <w:spacing w:val="-1"/>
          <w:sz w:val="24"/>
          <w:szCs w:val="24"/>
          <w:lang w:val="ru-RU"/>
        </w:rPr>
        <w:t>т</w:t>
      </w:r>
      <w:r w:rsidRPr="002471F0">
        <w:rPr>
          <w:rFonts w:ascii="Calibri" w:eastAsia="Calibri" w:hAnsi="Calibri" w:cs="Calibri"/>
          <w:b/>
          <w:i/>
          <w:sz w:val="24"/>
          <w:szCs w:val="24"/>
          <w:lang w:val="ru-RU"/>
        </w:rPr>
        <w:t>а</w:t>
      </w:r>
    </w:p>
    <w:p w:rsidR="00BA1F99" w:rsidRPr="002471F0" w:rsidRDefault="002361D4">
      <w:pPr>
        <w:ind w:left="941"/>
        <w:rPr>
          <w:rFonts w:ascii="Calibri" w:eastAsia="Calibri" w:hAnsi="Calibri" w:cs="Calibri"/>
          <w:sz w:val="24"/>
          <w:szCs w:val="24"/>
          <w:lang w:val="ru-RU"/>
        </w:rPr>
      </w:pPr>
      <w:r w:rsidRPr="002471F0">
        <w:rPr>
          <w:rFonts w:ascii="Calibri" w:eastAsia="Calibri" w:hAnsi="Calibri" w:cs="Calibri"/>
          <w:b/>
          <w:i/>
          <w:spacing w:val="-2"/>
          <w:sz w:val="24"/>
          <w:szCs w:val="24"/>
          <w:lang w:val="ru-RU"/>
        </w:rPr>
        <w:t>2.</w:t>
      </w:r>
      <w:r w:rsidRPr="002471F0">
        <w:rPr>
          <w:rFonts w:ascii="Calibri" w:eastAsia="Calibri" w:hAnsi="Calibri" w:cs="Calibri"/>
          <w:b/>
          <w:i/>
          <w:sz w:val="24"/>
          <w:szCs w:val="24"/>
          <w:lang w:val="ru-RU"/>
        </w:rPr>
        <w:t>С</w:t>
      </w:r>
      <w:r w:rsidRPr="002471F0">
        <w:rPr>
          <w:rFonts w:ascii="Calibri" w:eastAsia="Calibri" w:hAnsi="Calibri" w:cs="Calibri"/>
          <w:b/>
          <w:i/>
          <w:spacing w:val="-1"/>
          <w:sz w:val="24"/>
          <w:szCs w:val="24"/>
          <w:lang w:val="ru-RU"/>
        </w:rPr>
        <w:t>л</w:t>
      </w:r>
      <w:r w:rsidRPr="002471F0">
        <w:rPr>
          <w:rFonts w:ascii="Calibri" w:eastAsia="Calibri" w:hAnsi="Calibri" w:cs="Calibri"/>
          <w:b/>
          <w:i/>
          <w:spacing w:val="3"/>
          <w:sz w:val="24"/>
          <w:szCs w:val="24"/>
          <w:lang w:val="ru-RU"/>
        </w:rPr>
        <w:t>е</w:t>
      </w:r>
      <w:r w:rsidRPr="002471F0">
        <w:rPr>
          <w:rFonts w:ascii="Calibri" w:eastAsia="Calibri" w:hAnsi="Calibri" w:cs="Calibri"/>
          <w:b/>
          <w:i/>
          <w:spacing w:val="1"/>
          <w:sz w:val="24"/>
          <w:szCs w:val="24"/>
          <w:lang w:val="ru-RU"/>
        </w:rPr>
        <w:t>д</w:t>
      </w:r>
      <w:r w:rsidRPr="002471F0">
        <w:rPr>
          <w:rFonts w:ascii="Calibri" w:eastAsia="Calibri" w:hAnsi="Calibri" w:cs="Calibri"/>
          <w:b/>
          <w:i/>
          <w:spacing w:val="2"/>
          <w:sz w:val="24"/>
          <w:szCs w:val="24"/>
          <w:lang w:val="ru-RU"/>
        </w:rPr>
        <w:t>е</w:t>
      </w:r>
      <w:r w:rsidR="00E04712">
        <w:rPr>
          <w:rFonts w:ascii="Calibri" w:eastAsia="Calibri" w:hAnsi="Calibri" w:cs="Calibri"/>
          <w:b/>
          <w:i/>
          <w:spacing w:val="1"/>
          <w:w w:val="150"/>
          <w:sz w:val="24"/>
          <w:szCs w:val="24"/>
          <w:lang w:val="mk-MK"/>
        </w:rPr>
        <w:t>њ</w:t>
      </w:r>
      <w:r w:rsidRPr="002471F0">
        <w:rPr>
          <w:rFonts w:ascii="Calibri" w:eastAsia="Calibri" w:hAnsi="Calibri" w:cs="Calibri"/>
          <w:b/>
          <w:i/>
          <w:sz w:val="24"/>
          <w:szCs w:val="24"/>
          <w:lang w:val="ru-RU"/>
        </w:rPr>
        <w:t>е</w:t>
      </w:r>
      <w:r w:rsidRPr="002471F0">
        <w:rPr>
          <w:rFonts w:ascii="Calibri" w:eastAsia="Calibri" w:hAnsi="Calibri" w:cs="Calibri"/>
          <w:b/>
          <w:i/>
          <w:spacing w:val="1"/>
          <w:sz w:val="24"/>
          <w:szCs w:val="24"/>
          <w:lang w:val="ru-RU"/>
        </w:rPr>
        <w:t xml:space="preserve"> </w:t>
      </w:r>
      <w:r w:rsidRPr="002471F0">
        <w:rPr>
          <w:rFonts w:ascii="Calibri" w:eastAsia="Calibri" w:hAnsi="Calibri" w:cs="Calibri"/>
          <w:b/>
          <w:i/>
          <w:sz w:val="24"/>
          <w:szCs w:val="24"/>
          <w:lang w:val="ru-RU"/>
        </w:rPr>
        <w:t>на</w:t>
      </w:r>
      <w:r w:rsidRPr="002471F0">
        <w:rPr>
          <w:rFonts w:ascii="Calibri" w:eastAsia="Calibri" w:hAnsi="Calibri" w:cs="Calibri"/>
          <w:b/>
          <w:i/>
          <w:spacing w:val="-3"/>
          <w:sz w:val="24"/>
          <w:szCs w:val="24"/>
          <w:lang w:val="ru-RU"/>
        </w:rPr>
        <w:t xml:space="preserve"> </w:t>
      </w:r>
      <w:r w:rsidRPr="002471F0">
        <w:rPr>
          <w:rFonts w:ascii="Calibri" w:eastAsia="Calibri" w:hAnsi="Calibri" w:cs="Calibri"/>
          <w:b/>
          <w:i/>
          <w:spacing w:val="1"/>
          <w:sz w:val="24"/>
          <w:szCs w:val="24"/>
          <w:lang w:val="ru-RU"/>
        </w:rPr>
        <w:t>в</w:t>
      </w:r>
      <w:r w:rsidR="00E04712">
        <w:rPr>
          <w:rFonts w:ascii="Calibri" w:eastAsia="Calibri" w:hAnsi="Calibri" w:cs="Calibri"/>
          <w:b/>
          <w:i/>
          <w:spacing w:val="-1"/>
          <w:sz w:val="24"/>
          <w:szCs w:val="24"/>
          <w:lang w:val="mk-MK"/>
        </w:rPr>
        <w:t>о</w:t>
      </w:r>
      <w:r w:rsidRPr="002471F0">
        <w:rPr>
          <w:rFonts w:ascii="Calibri" w:eastAsia="Calibri" w:hAnsi="Calibri" w:cs="Calibri"/>
          <w:b/>
          <w:i/>
          <w:spacing w:val="2"/>
          <w:sz w:val="24"/>
          <w:szCs w:val="24"/>
          <w:lang w:val="ru-RU"/>
        </w:rPr>
        <w:t>с</w:t>
      </w:r>
      <w:r w:rsidRPr="002471F0">
        <w:rPr>
          <w:rFonts w:ascii="Calibri" w:eastAsia="Calibri" w:hAnsi="Calibri" w:cs="Calibri"/>
          <w:b/>
          <w:i/>
          <w:spacing w:val="1"/>
          <w:sz w:val="24"/>
          <w:szCs w:val="24"/>
          <w:lang w:val="ru-RU"/>
        </w:rPr>
        <w:t>п</w:t>
      </w:r>
      <w:r w:rsidRPr="002471F0">
        <w:rPr>
          <w:rFonts w:ascii="Calibri" w:eastAsia="Calibri" w:hAnsi="Calibri" w:cs="Calibri"/>
          <w:b/>
          <w:i/>
          <w:spacing w:val="-2"/>
          <w:sz w:val="24"/>
          <w:szCs w:val="24"/>
          <w:lang w:val="ru-RU"/>
        </w:rPr>
        <w:t>и</w:t>
      </w:r>
      <w:r w:rsidRPr="002471F0">
        <w:rPr>
          <w:rFonts w:ascii="Calibri" w:eastAsia="Calibri" w:hAnsi="Calibri" w:cs="Calibri"/>
          <w:b/>
          <w:i/>
          <w:spacing w:val="-1"/>
          <w:sz w:val="24"/>
          <w:szCs w:val="24"/>
          <w:lang w:val="ru-RU"/>
        </w:rPr>
        <w:t>т</w:t>
      </w:r>
      <w:r w:rsidRPr="002471F0">
        <w:rPr>
          <w:rFonts w:ascii="Calibri" w:eastAsia="Calibri" w:hAnsi="Calibri" w:cs="Calibri"/>
          <w:b/>
          <w:i/>
          <w:sz w:val="24"/>
          <w:szCs w:val="24"/>
          <w:lang w:val="ru-RU"/>
        </w:rPr>
        <w:t>н</w:t>
      </w:r>
      <w:r w:rsidR="00E04712">
        <w:rPr>
          <w:rFonts w:ascii="Calibri" w:eastAsia="Calibri" w:hAnsi="Calibri" w:cs="Calibri"/>
          <w:b/>
          <w:i/>
          <w:spacing w:val="-2"/>
          <w:sz w:val="24"/>
          <w:szCs w:val="24"/>
          <w:lang w:val="mk-MK"/>
        </w:rPr>
        <w:t>о</w:t>
      </w:r>
      <w:r w:rsidRPr="002471F0">
        <w:rPr>
          <w:rFonts w:ascii="Calibri" w:eastAsia="Calibri" w:hAnsi="Calibri" w:cs="Calibri"/>
          <w:b/>
          <w:i/>
          <w:spacing w:val="-1"/>
          <w:sz w:val="24"/>
          <w:szCs w:val="24"/>
          <w:lang w:val="ru-RU"/>
        </w:rPr>
        <w:t>-</w:t>
      </w:r>
      <w:r w:rsidR="00E04712">
        <w:rPr>
          <w:rFonts w:ascii="Calibri" w:eastAsia="Calibri" w:hAnsi="Calibri" w:cs="Calibri"/>
          <w:b/>
          <w:i/>
          <w:spacing w:val="-2"/>
          <w:sz w:val="24"/>
          <w:szCs w:val="24"/>
          <w:lang w:val="mk-MK"/>
        </w:rPr>
        <w:t>о</w:t>
      </w:r>
      <w:r w:rsidRPr="002471F0">
        <w:rPr>
          <w:rFonts w:ascii="Calibri" w:eastAsia="Calibri" w:hAnsi="Calibri" w:cs="Calibri"/>
          <w:b/>
          <w:i/>
          <w:spacing w:val="2"/>
          <w:sz w:val="24"/>
          <w:szCs w:val="24"/>
          <w:lang w:val="ru-RU"/>
        </w:rPr>
        <w:t>б</w:t>
      </w:r>
      <w:r w:rsidRPr="002471F0">
        <w:rPr>
          <w:rFonts w:ascii="Calibri" w:eastAsia="Calibri" w:hAnsi="Calibri" w:cs="Calibri"/>
          <w:b/>
          <w:i/>
          <w:spacing w:val="-2"/>
          <w:sz w:val="24"/>
          <w:szCs w:val="24"/>
          <w:lang w:val="ru-RU"/>
        </w:rPr>
        <w:t>р</w:t>
      </w:r>
      <w:r w:rsidRPr="002471F0">
        <w:rPr>
          <w:rFonts w:ascii="Calibri" w:eastAsia="Calibri" w:hAnsi="Calibri" w:cs="Calibri"/>
          <w:b/>
          <w:i/>
          <w:spacing w:val="3"/>
          <w:sz w:val="24"/>
          <w:szCs w:val="24"/>
          <w:lang w:val="ru-RU"/>
        </w:rPr>
        <w:t>а</w:t>
      </w:r>
      <w:r w:rsidRPr="002471F0">
        <w:rPr>
          <w:rFonts w:ascii="Calibri" w:eastAsia="Calibri" w:hAnsi="Calibri" w:cs="Calibri"/>
          <w:b/>
          <w:i/>
          <w:spacing w:val="-2"/>
          <w:sz w:val="24"/>
          <w:szCs w:val="24"/>
          <w:lang w:val="ru-RU"/>
        </w:rPr>
        <w:t>з</w:t>
      </w:r>
      <w:r w:rsidR="00E04712">
        <w:rPr>
          <w:rFonts w:ascii="Calibri" w:eastAsia="Calibri" w:hAnsi="Calibri" w:cs="Calibri"/>
          <w:b/>
          <w:i/>
          <w:spacing w:val="-2"/>
          <w:sz w:val="24"/>
          <w:szCs w:val="24"/>
          <w:lang w:val="mk-MK"/>
        </w:rPr>
        <w:t>о</w:t>
      </w:r>
      <w:r w:rsidRPr="002471F0">
        <w:rPr>
          <w:rFonts w:ascii="Calibri" w:eastAsia="Calibri" w:hAnsi="Calibri" w:cs="Calibri"/>
          <w:b/>
          <w:i/>
          <w:spacing w:val="1"/>
          <w:sz w:val="24"/>
          <w:szCs w:val="24"/>
          <w:lang w:val="ru-RU"/>
        </w:rPr>
        <w:t>в</w:t>
      </w:r>
      <w:r w:rsidRPr="002471F0">
        <w:rPr>
          <w:rFonts w:ascii="Calibri" w:eastAsia="Calibri" w:hAnsi="Calibri" w:cs="Calibri"/>
          <w:b/>
          <w:i/>
          <w:sz w:val="24"/>
          <w:szCs w:val="24"/>
          <w:lang w:val="ru-RU"/>
        </w:rPr>
        <w:t>н</w:t>
      </w:r>
      <w:r w:rsidRPr="002471F0">
        <w:rPr>
          <w:rFonts w:ascii="Calibri" w:eastAsia="Calibri" w:hAnsi="Calibri" w:cs="Calibri"/>
          <w:b/>
          <w:i/>
          <w:spacing w:val="-2"/>
          <w:sz w:val="24"/>
          <w:szCs w:val="24"/>
          <w:lang w:val="ru-RU"/>
        </w:rPr>
        <w:t>а</w:t>
      </w:r>
      <w:r w:rsidRPr="002471F0">
        <w:rPr>
          <w:rFonts w:ascii="Calibri" w:eastAsia="Calibri" w:hAnsi="Calibri" w:cs="Calibri"/>
          <w:b/>
          <w:i/>
          <w:spacing w:val="4"/>
          <w:sz w:val="24"/>
          <w:szCs w:val="24"/>
          <w:lang w:val="ru-RU"/>
        </w:rPr>
        <w:t>т</w:t>
      </w:r>
      <w:r w:rsidRPr="002471F0">
        <w:rPr>
          <w:rFonts w:ascii="Calibri" w:eastAsia="Calibri" w:hAnsi="Calibri" w:cs="Calibri"/>
          <w:b/>
          <w:i/>
          <w:sz w:val="24"/>
          <w:szCs w:val="24"/>
          <w:lang w:val="ru-RU"/>
        </w:rPr>
        <w:t>а</w:t>
      </w:r>
      <w:r w:rsidRPr="002471F0">
        <w:rPr>
          <w:rFonts w:ascii="Calibri" w:eastAsia="Calibri" w:hAnsi="Calibri" w:cs="Calibri"/>
          <w:b/>
          <w:i/>
          <w:spacing w:val="-13"/>
          <w:sz w:val="24"/>
          <w:szCs w:val="24"/>
          <w:lang w:val="ru-RU"/>
        </w:rPr>
        <w:t xml:space="preserve"> </w:t>
      </w:r>
      <w:r w:rsidRPr="002471F0">
        <w:rPr>
          <w:rFonts w:ascii="Calibri" w:eastAsia="Calibri" w:hAnsi="Calibri" w:cs="Calibri"/>
          <w:b/>
          <w:i/>
          <w:spacing w:val="3"/>
          <w:sz w:val="24"/>
          <w:szCs w:val="24"/>
          <w:lang w:val="ru-RU"/>
        </w:rPr>
        <w:t>р</w:t>
      </w:r>
      <w:r w:rsidRPr="002471F0">
        <w:rPr>
          <w:rFonts w:ascii="Calibri" w:eastAsia="Calibri" w:hAnsi="Calibri" w:cs="Calibri"/>
          <w:b/>
          <w:i/>
          <w:spacing w:val="-2"/>
          <w:sz w:val="24"/>
          <w:szCs w:val="24"/>
          <w:lang w:val="ru-RU"/>
        </w:rPr>
        <w:t>а</w:t>
      </w:r>
      <w:r w:rsidRPr="002471F0">
        <w:rPr>
          <w:rFonts w:ascii="Calibri" w:eastAsia="Calibri" w:hAnsi="Calibri" w:cs="Calibri"/>
          <w:b/>
          <w:i/>
          <w:spacing w:val="2"/>
          <w:sz w:val="24"/>
          <w:szCs w:val="24"/>
          <w:lang w:val="ru-RU"/>
        </w:rPr>
        <w:t>б</w:t>
      </w:r>
      <w:r w:rsidR="00E04712">
        <w:rPr>
          <w:rFonts w:ascii="Calibri" w:eastAsia="Calibri" w:hAnsi="Calibri" w:cs="Calibri"/>
          <w:b/>
          <w:i/>
          <w:spacing w:val="-2"/>
          <w:sz w:val="24"/>
          <w:szCs w:val="24"/>
          <w:lang w:val="mk-MK"/>
        </w:rPr>
        <w:t>о</w:t>
      </w:r>
      <w:r w:rsidRPr="002471F0">
        <w:rPr>
          <w:rFonts w:ascii="Calibri" w:eastAsia="Calibri" w:hAnsi="Calibri" w:cs="Calibri"/>
          <w:b/>
          <w:i/>
          <w:spacing w:val="-1"/>
          <w:sz w:val="24"/>
          <w:szCs w:val="24"/>
          <w:lang w:val="ru-RU"/>
        </w:rPr>
        <w:t>т</w:t>
      </w:r>
      <w:r w:rsidRPr="002471F0">
        <w:rPr>
          <w:rFonts w:ascii="Calibri" w:eastAsia="Calibri" w:hAnsi="Calibri" w:cs="Calibri"/>
          <w:b/>
          <w:i/>
          <w:sz w:val="24"/>
          <w:szCs w:val="24"/>
          <w:lang w:val="ru-RU"/>
        </w:rPr>
        <w:t>а</w:t>
      </w:r>
      <w:r w:rsidRPr="002471F0">
        <w:rPr>
          <w:rFonts w:ascii="Calibri" w:eastAsia="Calibri" w:hAnsi="Calibri" w:cs="Calibri"/>
          <w:b/>
          <w:i/>
          <w:spacing w:val="-2"/>
          <w:sz w:val="24"/>
          <w:szCs w:val="24"/>
          <w:lang w:val="ru-RU"/>
        </w:rPr>
        <w:t xml:space="preserve"> </w:t>
      </w:r>
      <w:r w:rsidRPr="002471F0">
        <w:rPr>
          <w:rFonts w:ascii="Calibri" w:eastAsia="Calibri" w:hAnsi="Calibri" w:cs="Calibri"/>
          <w:b/>
          <w:i/>
          <w:sz w:val="24"/>
          <w:szCs w:val="24"/>
          <w:lang w:val="ru-RU"/>
        </w:rPr>
        <w:t>на</w:t>
      </w:r>
      <w:r w:rsidRPr="002471F0">
        <w:rPr>
          <w:rFonts w:ascii="Calibri" w:eastAsia="Calibri" w:hAnsi="Calibri" w:cs="Calibri"/>
          <w:b/>
          <w:i/>
          <w:spacing w:val="-3"/>
          <w:sz w:val="24"/>
          <w:szCs w:val="24"/>
          <w:lang w:val="ru-RU"/>
        </w:rPr>
        <w:t xml:space="preserve"> </w:t>
      </w:r>
      <w:r w:rsidRPr="002471F0">
        <w:rPr>
          <w:rFonts w:ascii="Calibri" w:eastAsia="Calibri" w:hAnsi="Calibri" w:cs="Calibri"/>
          <w:b/>
          <w:i/>
          <w:spacing w:val="2"/>
          <w:sz w:val="24"/>
          <w:szCs w:val="24"/>
          <w:lang w:val="ru-RU"/>
        </w:rPr>
        <w:t>у</w:t>
      </w:r>
      <w:r w:rsidRPr="002471F0">
        <w:rPr>
          <w:rFonts w:ascii="Calibri" w:eastAsia="Calibri" w:hAnsi="Calibri" w:cs="Calibri"/>
          <w:b/>
          <w:i/>
          <w:spacing w:val="-2"/>
          <w:sz w:val="24"/>
          <w:szCs w:val="24"/>
          <w:lang w:val="ru-RU"/>
        </w:rPr>
        <w:t>ч</w:t>
      </w:r>
      <w:r w:rsidRPr="002471F0">
        <w:rPr>
          <w:rFonts w:ascii="Calibri" w:eastAsia="Calibri" w:hAnsi="Calibri" w:cs="Calibri"/>
          <w:b/>
          <w:i/>
          <w:spacing w:val="3"/>
          <w:sz w:val="24"/>
          <w:szCs w:val="24"/>
          <w:lang w:val="ru-RU"/>
        </w:rPr>
        <w:t>и</w:t>
      </w:r>
      <w:r w:rsidRPr="002471F0">
        <w:rPr>
          <w:rFonts w:ascii="Calibri" w:eastAsia="Calibri" w:hAnsi="Calibri" w:cs="Calibri"/>
          <w:b/>
          <w:i/>
          <w:spacing w:val="-1"/>
          <w:sz w:val="24"/>
          <w:szCs w:val="24"/>
          <w:lang w:val="ru-RU"/>
        </w:rPr>
        <w:t>л</w:t>
      </w:r>
      <w:r w:rsidRPr="002471F0">
        <w:rPr>
          <w:rFonts w:ascii="Calibri" w:eastAsia="Calibri" w:hAnsi="Calibri" w:cs="Calibri"/>
          <w:b/>
          <w:i/>
          <w:spacing w:val="-2"/>
          <w:sz w:val="24"/>
          <w:szCs w:val="24"/>
          <w:lang w:val="ru-RU"/>
        </w:rPr>
        <w:t>и</w:t>
      </w:r>
      <w:r w:rsidRPr="002471F0">
        <w:rPr>
          <w:rFonts w:ascii="Calibri" w:eastAsia="Calibri" w:hAnsi="Calibri" w:cs="Calibri"/>
          <w:b/>
          <w:i/>
          <w:spacing w:val="1"/>
          <w:sz w:val="24"/>
          <w:szCs w:val="24"/>
          <w:lang w:val="ru-RU"/>
        </w:rPr>
        <w:t>ш</w:t>
      </w:r>
      <w:r w:rsidRPr="002471F0">
        <w:rPr>
          <w:rFonts w:ascii="Calibri" w:eastAsia="Calibri" w:hAnsi="Calibri" w:cs="Calibri"/>
          <w:b/>
          <w:i/>
          <w:spacing w:val="-1"/>
          <w:sz w:val="24"/>
          <w:szCs w:val="24"/>
          <w:lang w:val="ru-RU"/>
        </w:rPr>
        <w:t>т</w:t>
      </w:r>
      <w:r w:rsidRPr="002471F0">
        <w:rPr>
          <w:rFonts w:ascii="Calibri" w:eastAsia="Calibri" w:hAnsi="Calibri" w:cs="Calibri"/>
          <w:b/>
          <w:i/>
          <w:spacing w:val="3"/>
          <w:sz w:val="24"/>
          <w:szCs w:val="24"/>
          <w:lang w:val="ru-RU"/>
        </w:rPr>
        <w:t>е</w:t>
      </w:r>
      <w:r w:rsidRPr="002471F0">
        <w:rPr>
          <w:rFonts w:ascii="Calibri" w:eastAsia="Calibri" w:hAnsi="Calibri" w:cs="Calibri"/>
          <w:b/>
          <w:i/>
          <w:spacing w:val="-1"/>
          <w:sz w:val="24"/>
          <w:szCs w:val="24"/>
          <w:lang w:val="ru-RU"/>
        </w:rPr>
        <w:t>т</w:t>
      </w:r>
      <w:r w:rsidRPr="002471F0">
        <w:rPr>
          <w:rFonts w:ascii="Calibri" w:eastAsia="Calibri" w:hAnsi="Calibri" w:cs="Calibri"/>
          <w:b/>
          <w:i/>
          <w:sz w:val="24"/>
          <w:szCs w:val="24"/>
          <w:lang w:val="ru-RU"/>
        </w:rPr>
        <w:t>п</w:t>
      </w:r>
    </w:p>
    <w:p w:rsidR="00BA1F99" w:rsidRPr="002471F0" w:rsidRDefault="002361D4">
      <w:pPr>
        <w:ind w:left="941"/>
        <w:rPr>
          <w:rFonts w:ascii="Calibri" w:eastAsia="Calibri" w:hAnsi="Calibri" w:cs="Calibri"/>
          <w:sz w:val="24"/>
          <w:szCs w:val="24"/>
          <w:lang w:val="ru-RU"/>
        </w:rPr>
      </w:pPr>
      <w:r w:rsidRPr="002471F0">
        <w:rPr>
          <w:rFonts w:ascii="Calibri" w:eastAsia="Calibri" w:hAnsi="Calibri" w:cs="Calibri"/>
          <w:b/>
          <w:i/>
          <w:spacing w:val="-2"/>
          <w:sz w:val="24"/>
          <w:szCs w:val="24"/>
          <w:lang w:val="ru-RU"/>
        </w:rPr>
        <w:t>3.</w:t>
      </w:r>
      <w:r w:rsidRPr="002471F0">
        <w:rPr>
          <w:rFonts w:ascii="Calibri" w:eastAsia="Calibri" w:hAnsi="Calibri" w:cs="Calibri"/>
          <w:b/>
          <w:i/>
          <w:spacing w:val="2"/>
          <w:sz w:val="24"/>
          <w:szCs w:val="24"/>
          <w:lang w:val="ru-RU"/>
        </w:rPr>
        <w:t>И</w:t>
      </w:r>
      <w:r w:rsidRPr="002471F0">
        <w:rPr>
          <w:rFonts w:ascii="Calibri" w:eastAsia="Calibri" w:hAnsi="Calibri" w:cs="Calibri"/>
          <w:b/>
          <w:i/>
          <w:spacing w:val="-2"/>
          <w:sz w:val="24"/>
          <w:szCs w:val="24"/>
          <w:lang w:val="ru-RU"/>
        </w:rPr>
        <w:t>з</w:t>
      </w:r>
      <w:r w:rsidRPr="002471F0">
        <w:rPr>
          <w:rFonts w:ascii="Calibri" w:eastAsia="Calibri" w:hAnsi="Calibri" w:cs="Calibri"/>
          <w:b/>
          <w:i/>
          <w:sz w:val="24"/>
          <w:szCs w:val="24"/>
          <w:lang w:val="ru-RU"/>
        </w:rPr>
        <w:t>г</w:t>
      </w:r>
      <w:r w:rsidR="00E04712">
        <w:rPr>
          <w:rFonts w:ascii="Calibri" w:eastAsia="Calibri" w:hAnsi="Calibri" w:cs="Calibri"/>
          <w:b/>
          <w:i/>
          <w:spacing w:val="-2"/>
          <w:w w:val="98"/>
          <w:sz w:val="24"/>
          <w:szCs w:val="24"/>
          <w:lang w:val="mk-MK"/>
        </w:rPr>
        <w:t>о</w:t>
      </w:r>
      <w:r w:rsidRPr="002471F0">
        <w:rPr>
          <w:rFonts w:ascii="Calibri" w:eastAsia="Calibri" w:hAnsi="Calibri" w:cs="Calibri"/>
          <w:b/>
          <w:i/>
          <w:spacing w:val="-1"/>
          <w:sz w:val="24"/>
          <w:szCs w:val="24"/>
          <w:lang w:val="ru-RU"/>
        </w:rPr>
        <w:t>т</w:t>
      </w:r>
      <w:r w:rsidRPr="002471F0">
        <w:rPr>
          <w:rFonts w:ascii="Calibri" w:eastAsia="Calibri" w:hAnsi="Calibri" w:cs="Calibri"/>
          <w:b/>
          <w:i/>
          <w:spacing w:val="1"/>
          <w:sz w:val="24"/>
          <w:szCs w:val="24"/>
          <w:lang w:val="ru-RU"/>
        </w:rPr>
        <w:t>в</w:t>
      </w:r>
      <w:r w:rsidRPr="002471F0">
        <w:rPr>
          <w:rFonts w:ascii="Calibri" w:eastAsia="Calibri" w:hAnsi="Calibri" w:cs="Calibri"/>
          <w:b/>
          <w:i/>
          <w:spacing w:val="2"/>
          <w:sz w:val="24"/>
          <w:szCs w:val="24"/>
          <w:lang w:val="ru-RU"/>
        </w:rPr>
        <w:t>у</w:t>
      </w:r>
      <w:r w:rsidRPr="002471F0">
        <w:rPr>
          <w:rFonts w:ascii="Calibri" w:eastAsia="Calibri" w:hAnsi="Calibri" w:cs="Calibri"/>
          <w:b/>
          <w:i/>
          <w:spacing w:val="1"/>
          <w:sz w:val="24"/>
          <w:szCs w:val="24"/>
          <w:lang w:val="ru-RU"/>
        </w:rPr>
        <w:t>в</w:t>
      </w:r>
      <w:r w:rsidRPr="002471F0">
        <w:rPr>
          <w:rFonts w:ascii="Calibri" w:eastAsia="Calibri" w:hAnsi="Calibri" w:cs="Calibri"/>
          <w:b/>
          <w:i/>
          <w:spacing w:val="-2"/>
          <w:sz w:val="24"/>
          <w:szCs w:val="24"/>
          <w:lang w:val="ru-RU"/>
        </w:rPr>
        <w:t>а</w:t>
      </w:r>
      <w:r w:rsidR="00E04712">
        <w:rPr>
          <w:rFonts w:ascii="Calibri" w:eastAsia="Calibri" w:hAnsi="Calibri" w:cs="Calibri"/>
          <w:b/>
          <w:i/>
          <w:spacing w:val="1"/>
          <w:w w:val="150"/>
          <w:sz w:val="24"/>
          <w:szCs w:val="24"/>
          <w:lang w:val="mk-MK"/>
        </w:rPr>
        <w:t>њ</w:t>
      </w:r>
      <w:r w:rsidRPr="002471F0">
        <w:rPr>
          <w:rFonts w:ascii="Calibri" w:eastAsia="Calibri" w:hAnsi="Calibri" w:cs="Calibri"/>
          <w:b/>
          <w:i/>
          <w:sz w:val="24"/>
          <w:szCs w:val="24"/>
          <w:lang w:val="ru-RU"/>
        </w:rPr>
        <w:t>е</w:t>
      </w:r>
      <w:r w:rsidRPr="002471F0">
        <w:rPr>
          <w:rFonts w:ascii="Calibri" w:eastAsia="Calibri" w:hAnsi="Calibri" w:cs="Calibri"/>
          <w:b/>
          <w:i/>
          <w:spacing w:val="1"/>
          <w:sz w:val="24"/>
          <w:szCs w:val="24"/>
          <w:lang w:val="ru-RU"/>
        </w:rPr>
        <w:t xml:space="preserve"> </w:t>
      </w:r>
      <w:r w:rsidRPr="002471F0">
        <w:rPr>
          <w:rFonts w:ascii="Calibri" w:eastAsia="Calibri" w:hAnsi="Calibri" w:cs="Calibri"/>
          <w:b/>
          <w:i/>
          <w:sz w:val="24"/>
          <w:szCs w:val="24"/>
          <w:lang w:val="ru-RU"/>
        </w:rPr>
        <w:t>на</w:t>
      </w:r>
      <w:r w:rsidRPr="002471F0">
        <w:rPr>
          <w:rFonts w:ascii="Calibri" w:eastAsia="Calibri" w:hAnsi="Calibri" w:cs="Calibri"/>
          <w:b/>
          <w:i/>
          <w:spacing w:val="-3"/>
          <w:sz w:val="24"/>
          <w:szCs w:val="24"/>
          <w:lang w:val="ru-RU"/>
        </w:rPr>
        <w:t xml:space="preserve"> </w:t>
      </w:r>
      <w:r w:rsidRPr="002471F0">
        <w:rPr>
          <w:rFonts w:ascii="Calibri" w:eastAsia="Calibri" w:hAnsi="Calibri" w:cs="Calibri"/>
          <w:b/>
          <w:i/>
          <w:spacing w:val="2"/>
          <w:sz w:val="24"/>
          <w:szCs w:val="24"/>
          <w:lang w:val="ru-RU"/>
        </w:rPr>
        <w:t>с</w:t>
      </w:r>
      <w:r w:rsidRPr="002471F0">
        <w:rPr>
          <w:rFonts w:ascii="Calibri" w:eastAsia="Calibri" w:hAnsi="Calibri" w:cs="Calibri"/>
          <w:b/>
          <w:i/>
          <w:spacing w:val="-1"/>
          <w:sz w:val="24"/>
          <w:szCs w:val="24"/>
          <w:lang w:val="ru-RU"/>
        </w:rPr>
        <w:t>т</w:t>
      </w:r>
      <w:r w:rsidRPr="002471F0">
        <w:rPr>
          <w:rFonts w:ascii="Calibri" w:eastAsia="Calibri" w:hAnsi="Calibri" w:cs="Calibri"/>
          <w:b/>
          <w:i/>
          <w:spacing w:val="-2"/>
          <w:sz w:val="24"/>
          <w:szCs w:val="24"/>
          <w:lang w:val="ru-RU"/>
        </w:rPr>
        <w:t>р</w:t>
      </w:r>
      <w:r w:rsidRPr="002471F0">
        <w:rPr>
          <w:rFonts w:ascii="Calibri" w:eastAsia="Calibri" w:hAnsi="Calibri" w:cs="Calibri"/>
          <w:b/>
          <w:i/>
          <w:spacing w:val="2"/>
          <w:sz w:val="24"/>
          <w:szCs w:val="24"/>
          <w:lang w:val="ru-RU"/>
        </w:rPr>
        <w:t>у</w:t>
      </w:r>
      <w:r w:rsidRPr="002471F0">
        <w:rPr>
          <w:rFonts w:ascii="Calibri" w:eastAsia="Calibri" w:hAnsi="Calibri" w:cs="Calibri"/>
          <w:b/>
          <w:i/>
          <w:spacing w:val="-2"/>
          <w:sz w:val="24"/>
          <w:szCs w:val="24"/>
          <w:lang w:val="ru-RU"/>
        </w:rPr>
        <w:t>ч</w:t>
      </w:r>
      <w:r w:rsidRPr="002471F0">
        <w:rPr>
          <w:rFonts w:ascii="Calibri" w:eastAsia="Calibri" w:hAnsi="Calibri" w:cs="Calibri"/>
          <w:b/>
          <w:i/>
          <w:sz w:val="24"/>
          <w:szCs w:val="24"/>
          <w:lang w:val="ru-RU"/>
        </w:rPr>
        <w:t>ни</w:t>
      </w:r>
      <w:r w:rsidRPr="002471F0">
        <w:rPr>
          <w:rFonts w:ascii="Calibri" w:eastAsia="Calibri" w:hAnsi="Calibri" w:cs="Calibri"/>
          <w:b/>
          <w:i/>
          <w:spacing w:val="2"/>
          <w:sz w:val="24"/>
          <w:szCs w:val="24"/>
          <w:lang w:val="ru-RU"/>
        </w:rPr>
        <w:t xml:space="preserve"> м</w:t>
      </w:r>
      <w:r w:rsidRPr="002471F0">
        <w:rPr>
          <w:rFonts w:ascii="Calibri" w:eastAsia="Calibri" w:hAnsi="Calibri" w:cs="Calibri"/>
          <w:b/>
          <w:i/>
          <w:spacing w:val="-2"/>
          <w:sz w:val="24"/>
          <w:szCs w:val="24"/>
          <w:lang w:val="ru-RU"/>
        </w:rPr>
        <w:t>а</w:t>
      </w:r>
      <w:r w:rsidRPr="002471F0">
        <w:rPr>
          <w:rFonts w:ascii="Calibri" w:eastAsia="Calibri" w:hAnsi="Calibri" w:cs="Calibri"/>
          <w:b/>
          <w:i/>
          <w:spacing w:val="-1"/>
          <w:sz w:val="24"/>
          <w:szCs w:val="24"/>
          <w:lang w:val="ru-RU"/>
        </w:rPr>
        <w:t>т</w:t>
      </w:r>
      <w:r w:rsidRPr="002471F0">
        <w:rPr>
          <w:rFonts w:ascii="Calibri" w:eastAsia="Calibri" w:hAnsi="Calibri" w:cs="Calibri"/>
          <w:b/>
          <w:i/>
          <w:spacing w:val="2"/>
          <w:sz w:val="24"/>
          <w:szCs w:val="24"/>
          <w:lang w:val="ru-RU"/>
        </w:rPr>
        <w:t>е</w:t>
      </w:r>
      <w:r w:rsidRPr="002471F0">
        <w:rPr>
          <w:rFonts w:ascii="Calibri" w:eastAsia="Calibri" w:hAnsi="Calibri" w:cs="Calibri"/>
          <w:b/>
          <w:i/>
          <w:spacing w:val="-2"/>
          <w:sz w:val="24"/>
          <w:szCs w:val="24"/>
          <w:lang w:val="ru-RU"/>
        </w:rPr>
        <w:t>ри</w:t>
      </w:r>
      <w:r w:rsidRPr="002471F0">
        <w:rPr>
          <w:rFonts w:ascii="Calibri" w:eastAsia="Calibri" w:hAnsi="Calibri" w:cs="Calibri"/>
          <w:b/>
          <w:i/>
          <w:spacing w:val="1"/>
          <w:sz w:val="24"/>
          <w:szCs w:val="24"/>
          <w:lang w:val="ru-RU"/>
        </w:rPr>
        <w:t>ј</w:t>
      </w:r>
      <w:r w:rsidRPr="002471F0">
        <w:rPr>
          <w:rFonts w:ascii="Calibri" w:eastAsia="Calibri" w:hAnsi="Calibri" w:cs="Calibri"/>
          <w:b/>
          <w:i/>
          <w:spacing w:val="3"/>
          <w:sz w:val="24"/>
          <w:szCs w:val="24"/>
          <w:lang w:val="ru-RU"/>
        </w:rPr>
        <w:t>а</w:t>
      </w:r>
      <w:r w:rsidRPr="002471F0">
        <w:rPr>
          <w:rFonts w:ascii="Calibri" w:eastAsia="Calibri" w:hAnsi="Calibri" w:cs="Calibri"/>
          <w:b/>
          <w:i/>
          <w:spacing w:val="-1"/>
          <w:sz w:val="24"/>
          <w:szCs w:val="24"/>
          <w:lang w:val="ru-RU"/>
        </w:rPr>
        <w:t>л</w:t>
      </w:r>
      <w:r w:rsidRPr="002471F0">
        <w:rPr>
          <w:rFonts w:ascii="Calibri" w:eastAsia="Calibri" w:hAnsi="Calibri" w:cs="Calibri"/>
          <w:b/>
          <w:i/>
          <w:sz w:val="24"/>
          <w:szCs w:val="24"/>
          <w:lang w:val="ru-RU"/>
        </w:rPr>
        <w:t>и</w:t>
      </w:r>
    </w:p>
    <w:p w:rsidR="00BA1F99" w:rsidRPr="002471F0" w:rsidRDefault="002361D4">
      <w:pPr>
        <w:ind w:left="941"/>
        <w:rPr>
          <w:rFonts w:ascii="Calibri" w:eastAsia="Calibri" w:hAnsi="Calibri" w:cs="Calibri"/>
          <w:sz w:val="24"/>
          <w:szCs w:val="24"/>
          <w:lang w:val="ru-RU"/>
        </w:rPr>
      </w:pPr>
      <w:r w:rsidRPr="002471F0">
        <w:rPr>
          <w:rFonts w:ascii="Calibri" w:eastAsia="Calibri" w:hAnsi="Calibri" w:cs="Calibri"/>
          <w:b/>
          <w:i/>
          <w:spacing w:val="-2"/>
          <w:sz w:val="24"/>
          <w:szCs w:val="24"/>
          <w:lang w:val="ru-RU"/>
        </w:rPr>
        <w:t>4.</w:t>
      </w:r>
      <w:r w:rsidRPr="002471F0">
        <w:rPr>
          <w:rFonts w:ascii="Calibri" w:eastAsia="Calibri" w:hAnsi="Calibri" w:cs="Calibri"/>
          <w:b/>
          <w:i/>
          <w:sz w:val="24"/>
          <w:szCs w:val="24"/>
          <w:lang w:val="ru-RU"/>
        </w:rPr>
        <w:t>С</w:t>
      </w:r>
      <w:r w:rsidR="00E04712">
        <w:rPr>
          <w:rFonts w:ascii="Calibri" w:eastAsia="Calibri" w:hAnsi="Calibri" w:cs="Calibri"/>
          <w:b/>
          <w:i/>
          <w:spacing w:val="-2"/>
          <w:sz w:val="24"/>
          <w:szCs w:val="24"/>
          <w:lang w:val="mk-MK"/>
        </w:rPr>
        <w:t>о</w:t>
      </w:r>
      <w:r w:rsidRPr="002471F0">
        <w:rPr>
          <w:rFonts w:ascii="Calibri" w:eastAsia="Calibri" w:hAnsi="Calibri" w:cs="Calibri"/>
          <w:b/>
          <w:i/>
          <w:spacing w:val="2"/>
          <w:sz w:val="24"/>
          <w:szCs w:val="24"/>
          <w:lang w:val="ru-RU"/>
        </w:rPr>
        <w:t>ве</w:t>
      </w:r>
      <w:r w:rsidRPr="002471F0">
        <w:rPr>
          <w:rFonts w:ascii="Calibri" w:eastAsia="Calibri" w:hAnsi="Calibri" w:cs="Calibri"/>
          <w:b/>
          <w:i/>
          <w:spacing w:val="-1"/>
          <w:sz w:val="24"/>
          <w:szCs w:val="24"/>
          <w:lang w:val="ru-RU"/>
        </w:rPr>
        <w:t>т</w:t>
      </w:r>
      <w:r w:rsidR="00E04712">
        <w:rPr>
          <w:rFonts w:ascii="Calibri" w:eastAsia="Calibri" w:hAnsi="Calibri" w:cs="Calibri"/>
          <w:b/>
          <w:i/>
          <w:spacing w:val="-2"/>
          <w:sz w:val="24"/>
          <w:szCs w:val="24"/>
          <w:lang w:val="mk-MK"/>
        </w:rPr>
        <w:t>о</w:t>
      </w:r>
      <w:r w:rsidRPr="002471F0">
        <w:rPr>
          <w:rFonts w:ascii="Calibri" w:eastAsia="Calibri" w:hAnsi="Calibri" w:cs="Calibri"/>
          <w:b/>
          <w:i/>
          <w:spacing w:val="1"/>
          <w:sz w:val="24"/>
          <w:szCs w:val="24"/>
          <w:lang w:val="ru-RU"/>
        </w:rPr>
        <w:t>д</w:t>
      </w:r>
      <w:r w:rsidRPr="002471F0">
        <w:rPr>
          <w:rFonts w:ascii="Calibri" w:eastAsia="Calibri" w:hAnsi="Calibri" w:cs="Calibri"/>
          <w:b/>
          <w:i/>
          <w:spacing w:val="-2"/>
          <w:sz w:val="24"/>
          <w:szCs w:val="24"/>
          <w:lang w:val="ru-RU"/>
        </w:rPr>
        <w:t>а</w:t>
      </w:r>
      <w:r w:rsidRPr="002471F0">
        <w:rPr>
          <w:rFonts w:ascii="Calibri" w:eastAsia="Calibri" w:hAnsi="Calibri" w:cs="Calibri"/>
          <w:b/>
          <w:i/>
          <w:spacing w:val="1"/>
          <w:sz w:val="24"/>
          <w:szCs w:val="24"/>
          <w:lang w:val="ru-RU"/>
        </w:rPr>
        <w:t>в</w:t>
      </w:r>
      <w:r w:rsidRPr="002471F0">
        <w:rPr>
          <w:rFonts w:ascii="Calibri" w:eastAsia="Calibri" w:hAnsi="Calibri" w:cs="Calibri"/>
          <w:b/>
          <w:i/>
          <w:sz w:val="24"/>
          <w:szCs w:val="24"/>
          <w:lang w:val="ru-RU"/>
        </w:rPr>
        <w:t>н</w:t>
      </w:r>
      <w:r w:rsidR="00E04712">
        <w:rPr>
          <w:rFonts w:ascii="Calibri" w:eastAsia="Calibri" w:hAnsi="Calibri" w:cs="Calibri"/>
          <w:b/>
          <w:i/>
          <w:spacing w:val="-2"/>
          <w:sz w:val="24"/>
          <w:szCs w:val="24"/>
          <w:lang w:val="mk-MK"/>
        </w:rPr>
        <w:t>о</w:t>
      </w:r>
      <w:r w:rsidRPr="002471F0">
        <w:rPr>
          <w:rFonts w:ascii="Calibri" w:eastAsia="Calibri" w:hAnsi="Calibri" w:cs="Calibri"/>
          <w:b/>
          <w:i/>
          <w:spacing w:val="-1"/>
          <w:sz w:val="24"/>
          <w:szCs w:val="24"/>
          <w:lang w:val="ru-RU"/>
        </w:rPr>
        <w:t>-</w:t>
      </w:r>
      <w:r w:rsidRPr="002471F0">
        <w:rPr>
          <w:rFonts w:ascii="Calibri" w:eastAsia="Calibri" w:hAnsi="Calibri" w:cs="Calibri"/>
          <w:b/>
          <w:i/>
          <w:spacing w:val="1"/>
          <w:sz w:val="24"/>
          <w:szCs w:val="24"/>
          <w:lang w:val="ru-RU"/>
        </w:rPr>
        <w:t>к</w:t>
      </w:r>
      <w:r w:rsidR="00E04712">
        <w:rPr>
          <w:rFonts w:ascii="Calibri" w:eastAsia="Calibri" w:hAnsi="Calibri" w:cs="Calibri"/>
          <w:b/>
          <w:i/>
          <w:spacing w:val="-2"/>
          <w:sz w:val="24"/>
          <w:szCs w:val="24"/>
          <w:lang w:val="mk-MK"/>
        </w:rPr>
        <w:t>о</w:t>
      </w:r>
      <w:r w:rsidRPr="002471F0">
        <w:rPr>
          <w:rFonts w:ascii="Calibri" w:eastAsia="Calibri" w:hAnsi="Calibri" w:cs="Calibri"/>
          <w:b/>
          <w:i/>
          <w:sz w:val="24"/>
          <w:szCs w:val="24"/>
          <w:lang w:val="ru-RU"/>
        </w:rPr>
        <w:t>н</w:t>
      </w:r>
      <w:r w:rsidRPr="002471F0">
        <w:rPr>
          <w:rFonts w:ascii="Calibri" w:eastAsia="Calibri" w:hAnsi="Calibri" w:cs="Calibri"/>
          <w:b/>
          <w:i/>
          <w:spacing w:val="2"/>
          <w:sz w:val="24"/>
          <w:szCs w:val="24"/>
          <w:lang w:val="ru-RU"/>
        </w:rPr>
        <w:t>су</w:t>
      </w:r>
      <w:r w:rsidRPr="002471F0">
        <w:rPr>
          <w:rFonts w:ascii="Calibri" w:eastAsia="Calibri" w:hAnsi="Calibri" w:cs="Calibri"/>
          <w:b/>
          <w:i/>
          <w:spacing w:val="-1"/>
          <w:sz w:val="24"/>
          <w:szCs w:val="24"/>
          <w:lang w:val="ru-RU"/>
        </w:rPr>
        <w:t>лт</w:t>
      </w:r>
      <w:r w:rsidRPr="002471F0">
        <w:rPr>
          <w:rFonts w:ascii="Calibri" w:eastAsia="Calibri" w:hAnsi="Calibri" w:cs="Calibri"/>
          <w:b/>
          <w:i/>
          <w:spacing w:val="3"/>
          <w:sz w:val="24"/>
          <w:szCs w:val="24"/>
          <w:lang w:val="ru-RU"/>
        </w:rPr>
        <w:t>а</w:t>
      </w:r>
      <w:r w:rsidRPr="002471F0">
        <w:rPr>
          <w:rFonts w:ascii="Calibri" w:eastAsia="Calibri" w:hAnsi="Calibri" w:cs="Calibri"/>
          <w:b/>
          <w:i/>
          <w:spacing w:val="-1"/>
          <w:sz w:val="24"/>
          <w:szCs w:val="24"/>
          <w:lang w:val="ru-RU"/>
        </w:rPr>
        <w:t>т</w:t>
      </w:r>
      <w:r w:rsidRPr="002471F0">
        <w:rPr>
          <w:rFonts w:ascii="Calibri" w:eastAsia="Calibri" w:hAnsi="Calibri" w:cs="Calibri"/>
          <w:b/>
          <w:i/>
          <w:spacing w:val="-2"/>
          <w:sz w:val="24"/>
          <w:szCs w:val="24"/>
          <w:lang w:val="ru-RU"/>
        </w:rPr>
        <w:t>и</w:t>
      </w:r>
      <w:r w:rsidRPr="002471F0">
        <w:rPr>
          <w:rFonts w:ascii="Calibri" w:eastAsia="Calibri" w:hAnsi="Calibri" w:cs="Calibri"/>
          <w:b/>
          <w:i/>
          <w:spacing w:val="1"/>
          <w:sz w:val="24"/>
          <w:szCs w:val="24"/>
          <w:lang w:val="ru-RU"/>
        </w:rPr>
        <w:t>в</w:t>
      </w:r>
      <w:r w:rsidRPr="002471F0">
        <w:rPr>
          <w:rFonts w:ascii="Calibri" w:eastAsia="Calibri" w:hAnsi="Calibri" w:cs="Calibri"/>
          <w:b/>
          <w:i/>
          <w:sz w:val="24"/>
          <w:szCs w:val="24"/>
          <w:lang w:val="ru-RU"/>
        </w:rPr>
        <w:t>на</w:t>
      </w:r>
      <w:r w:rsidRPr="002471F0">
        <w:rPr>
          <w:rFonts w:ascii="Calibri" w:eastAsia="Calibri" w:hAnsi="Calibri" w:cs="Calibri"/>
          <w:b/>
          <w:i/>
          <w:spacing w:val="-9"/>
          <w:sz w:val="24"/>
          <w:szCs w:val="24"/>
          <w:lang w:val="ru-RU"/>
        </w:rPr>
        <w:t xml:space="preserve"> </w:t>
      </w:r>
      <w:r w:rsidRPr="002471F0">
        <w:rPr>
          <w:rFonts w:ascii="Calibri" w:eastAsia="Calibri" w:hAnsi="Calibri" w:cs="Calibri"/>
          <w:b/>
          <w:i/>
          <w:spacing w:val="-2"/>
          <w:sz w:val="24"/>
          <w:szCs w:val="24"/>
          <w:lang w:val="ru-RU"/>
        </w:rPr>
        <w:t>ра</w:t>
      </w:r>
      <w:r w:rsidRPr="002471F0">
        <w:rPr>
          <w:rFonts w:ascii="Calibri" w:eastAsia="Calibri" w:hAnsi="Calibri" w:cs="Calibri"/>
          <w:b/>
          <w:i/>
          <w:spacing w:val="2"/>
          <w:sz w:val="24"/>
          <w:szCs w:val="24"/>
          <w:lang w:val="ru-RU"/>
        </w:rPr>
        <w:t>б</w:t>
      </w:r>
      <w:r w:rsidR="00E04712">
        <w:rPr>
          <w:rFonts w:ascii="Calibri" w:eastAsia="Calibri" w:hAnsi="Calibri" w:cs="Calibri"/>
          <w:b/>
          <w:i/>
          <w:spacing w:val="-2"/>
          <w:sz w:val="24"/>
          <w:szCs w:val="24"/>
          <w:lang w:val="mk-MK"/>
        </w:rPr>
        <w:t>о</w:t>
      </w:r>
      <w:r w:rsidRPr="002471F0">
        <w:rPr>
          <w:rFonts w:ascii="Calibri" w:eastAsia="Calibri" w:hAnsi="Calibri" w:cs="Calibri"/>
          <w:b/>
          <w:i/>
          <w:spacing w:val="4"/>
          <w:sz w:val="24"/>
          <w:szCs w:val="24"/>
          <w:lang w:val="ru-RU"/>
        </w:rPr>
        <w:t>т</w:t>
      </w:r>
      <w:r w:rsidRPr="002471F0">
        <w:rPr>
          <w:rFonts w:ascii="Calibri" w:eastAsia="Calibri" w:hAnsi="Calibri" w:cs="Calibri"/>
          <w:b/>
          <w:i/>
          <w:sz w:val="24"/>
          <w:szCs w:val="24"/>
          <w:lang w:val="ru-RU"/>
        </w:rPr>
        <w:t>а</w:t>
      </w:r>
    </w:p>
    <w:p w:rsidR="00BA1F99" w:rsidRPr="002471F0" w:rsidRDefault="002361D4">
      <w:pPr>
        <w:ind w:left="941"/>
        <w:rPr>
          <w:rFonts w:ascii="Calibri" w:eastAsia="Calibri" w:hAnsi="Calibri" w:cs="Calibri"/>
          <w:sz w:val="24"/>
          <w:szCs w:val="24"/>
          <w:lang w:val="ru-RU"/>
        </w:rPr>
      </w:pPr>
      <w:r w:rsidRPr="002471F0">
        <w:rPr>
          <w:rFonts w:ascii="Calibri" w:eastAsia="Calibri" w:hAnsi="Calibri" w:cs="Calibri"/>
          <w:b/>
          <w:i/>
          <w:spacing w:val="-2"/>
          <w:sz w:val="24"/>
          <w:szCs w:val="24"/>
          <w:lang w:val="ru-RU"/>
        </w:rPr>
        <w:t>5.О</w:t>
      </w:r>
      <w:r w:rsidRPr="002471F0">
        <w:rPr>
          <w:rFonts w:ascii="Calibri" w:eastAsia="Calibri" w:hAnsi="Calibri" w:cs="Calibri"/>
          <w:b/>
          <w:i/>
          <w:spacing w:val="2"/>
          <w:sz w:val="24"/>
          <w:szCs w:val="24"/>
          <w:lang w:val="ru-RU"/>
        </w:rPr>
        <w:t>п</w:t>
      </w:r>
      <w:r w:rsidRPr="002471F0">
        <w:rPr>
          <w:rFonts w:ascii="Calibri" w:eastAsia="Calibri" w:hAnsi="Calibri" w:cs="Calibri"/>
          <w:b/>
          <w:i/>
          <w:spacing w:val="1"/>
          <w:sz w:val="24"/>
          <w:szCs w:val="24"/>
          <w:lang w:val="ru-RU"/>
        </w:rPr>
        <w:t>ш</w:t>
      </w:r>
      <w:r w:rsidRPr="002471F0">
        <w:rPr>
          <w:rFonts w:ascii="Calibri" w:eastAsia="Calibri" w:hAnsi="Calibri" w:cs="Calibri"/>
          <w:b/>
          <w:i/>
          <w:spacing w:val="-1"/>
          <w:sz w:val="24"/>
          <w:szCs w:val="24"/>
          <w:lang w:val="ru-RU"/>
        </w:rPr>
        <w:t>т</w:t>
      </w:r>
      <w:r w:rsidR="00E04712">
        <w:rPr>
          <w:rFonts w:ascii="Calibri" w:eastAsia="Calibri" w:hAnsi="Calibri" w:cs="Calibri"/>
          <w:b/>
          <w:i/>
          <w:sz w:val="24"/>
          <w:szCs w:val="24"/>
          <w:lang w:val="mk-MK"/>
        </w:rPr>
        <w:t>о</w:t>
      </w:r>
      <w:r w:rsidRPr="002471F0">
        <w:rPr>
          <w:rFonts w:ascii="Calibri" w:eastAsia="Calibri" w:hAnsi="Calibri" w:cs="Calibri"/>
          <w:b/>
          <w:i/>
          <w:spacing w:val="-6"/>
          <w:sz w:val="24"/>
          <w:szCs w:val="24"/>
          <w:lang w:val="ru-RU"/>
        </w:rPr>
        <w:t xml:space="preserve"> </w:t>
      </w:r>
      <w:r w:rsidRPr="002471F0">
        <w:rPr>
          <w:rFonts w:ascii="Calibri" w:eastAsia="Calibri" w:hAnsi="Calibri" w:cs="Calibri"/>
          <w:b/>
          <w:i/>
          <w:spacing w:val="2"/>
          <w:sz w:val="24"/>
          <w:szCs w:val="24"/>
          <w:lang w:val="ru-RU"/>
        </w:rPr>
        <w:t>с</w:t>
      </w:r>
      <w:r w:rsidRPr="002471F0">
        <w:rPr>
          <w:rFonts w:ascii="Calibri" w:eastAsia="Calibri" w:hAnsi="Calibri" w:cs="Calibri"/>
          <w:b/>
          <w:i/>
          <w:spacing w:val="4"/>
          <w:sz w:val="24"/>
          <w:szCs w:val="24"/>
          <w:lang w:val="ru-RU"/>
        </w:rPr>
        <w:t>т</w:t>
      </w:r>
      <w:r w:rsidRPr="002471F0">
        <w:rPr>
          <w:rFonts w:ascii="Calibri" w:eastAsia="Calibri" w:hAnsi="Calibri" w:cs="Calibri"/>
          <w:b/>
          <w:i/>
          <w:spacing w:val="-2"/>
          <w:sz w:val="24"/>
          <w:szCs w:val="24"/>
          <w:lang w:val="ru-RU"/>
        </w:rPr>
        <w:t>р</w:t>
      </w:r>
      <w:r w:rsidRPr="002471F0">
        <w:rPr>
          <w:rFonts w:ascii="Calibri" w:eastAsia="Calibri" w:hAnsi="Calibri" w:cs="Calibri"/>
          <w:b/>
          <w:i/>
          <w:spacing w:val="2"/>
          <w:sz w:val="24"/>
          <w:szCs w:val="24"/>
          <w:lang w:val="ru-RU"/>
        </w:rPr>
        <w:t>у</w:t>
      </w:r>
      <w:r w:rsidRPr="002471F0">
        <w:rPr>
          <w:rFonts w:ascii="Calibri" w:eastAsia="Calibri" w:hAnsi="Calibri" w:cs="Calibri"/>
          <w:b/>
          <w:i/>
          <w:spacing w:val="-1"/>
          <w:sz w:val="24"/>
          <w:szCs w:val="24"/>
          <w:lang w:val="ru-RU"/>
        </w:rPr>
        <w:t>ч</w:t>
      </w:r>
      <w:r w:rsidRPr="002471F0">
        <w:rPr>
          <w:rFonts w:ascii="Calibri" w:eastAsia="Calibri" w:hAnsi="Calibri" w:cs="Calibri"/>
          <w:b/>
          <w:i/>
          <w:sz w:val="24"/>
          <w:szCs w:val="24"/>
          <w:lang w:val="ru-RU"/>
        </w:rPr>
        <w:t>н</w:t>
      </w:r>
      <w:r w:rsidR="00E04712">
        <w:rPr>
          <w:rFonts w:ascii="Calibri" w:eastAsia="Calibri" w:hAnsi="Calibri" w:cs="Calibri"/>
          <w:b/>
          <w:i/>
          <w:sz w:val="24"/>
          <w:szCs w:val="24"/>
          <w:lang w:val="mk-MK"/>
        </w:rPr>
        <w:t>о</w:t>
      </w:r>
      <w:r w:rsidRPr="002471F0">
        <w:rPr>
          <w:rFonts w:ascii="Calibri" w:eastAsia="Calibri" w:hAnsi="Calibri" w:cs="Calibri"/>
          <w:b/>
          <w:i/>
          <w:spacing w:val="-6"/>
          <w:sz w:val="24"/>
          <w:szCs w:val="24"/>
          <w:lang w:val="ru-RU"/>
        </w:rPr>
        <w:t xml:space="preserve"> </w:t>
      </w:r>
      <w:r w:rsidRPr="002471F0">
        <w:rPr>
          <w:rFonts w:ascii="Calibri" w:eastAsia="Calibri" w:hAnsi="Calibri" w:cs="Calibri"/>
          <w:b/>
          <w:i/>
          <w:spacing w:val="2"/>
          <w:sz w:val="24"/>
          <w:szCs w:val="24"/>
          <w:lang w:val="ru-RU"/>
        </w:rPr>
        <w:t>ус</w:t>
      </w:r>
      <w:r w:rsidR="00E04712">
        <w:rPr>
          <w:rFonts w:ascii="Calibri" w:eastAsia="Calibri" w:hAnsi="Calibri" w:cs="Calibri"/>
          <w:b/>
          <w:i/>
          <w:spacing w:val="-2"/>
          <w:w w:val="98"/>
          <w:sz w:val="24"/>
          <w:szCs w:val="24"/>
          <w:lang w:val="mk-MK"/>
        </w:rPr>
        <w:t>о</w:t>
      </w:r>
      <w:r w:rsidRPr="002471F0">
        <w:rPr>
          <w:rFonts w:ascii="Calibri" w:eastAsia="Calibri" w:hAnsi="Calibri" w:cs="Calibri"/>
          <w:b/>
          <w:i/>
          <w:spacing w:val="1"/>
          <w:sz w:val="24"/>
          <w:szCs w:val="24"/>
          <w:lang w:val="ru-RU"/>
        </w:rPr>
        <w:t>в</w:t>
      </w:r>
      <w:r w:rsidRPr="002471F0">
        <w:rPr>
          <w:rFonts w:ascii="Calibri" w:eastAsia="Calibri" w:hAnsi="Calibri" w:cs="Calibri"/>
          <w:b/>
          <w:i/>
          <w:spacing w:val="-2"/>
          <w:sz w:val="24"/>
          <w:szCs w:val="24"/>
          <w:lang w:val="ru-RU"/>
        </w:rPr>
        <w:t>р</w:t>
      </w:r>
      <w:r w:rsidRPr="002471F0">
        <w:rPr>
          <w:rFonts w:ascii="Calibri" w:eastAsia="Calibri" w:hAnsi="Calibri" w:cs="Calibri"/>
          <w:b/>
          <w:i/>
          <w:spacing w:val="1"/>
          <w:sz w:val="24"/>
          <w:szCs w:val="24"/>
          <w:lang w:val="ru-RU"/>
        </w:rPr>
        <w:t>ш</w:t>
      </w:r>
      <w:r w:rsidRPr="002471F0">
        <w:rPr>
          <w:rFonts w:ascii="Calibri" w:eastAsia="Calibri" w:hAnsi="Calibri" w:cs="Calibri"/>
          <w:b/>
          <w:i/>
          <w:spacing w:val="3"/>
          <w:sz w:val="24"/>
          <w:szCs w:val="24"/>
          <w:lang w:val="ru-RU"/>
        </w:rPr>
        <w:t>у</w:t>
      </w:r>
      <w:r w:rsidRPr="002471F0">
        <w:rPr>
          <w:rFonts w:ascii="Calibri" w:eastAsia="Calibri" w:hAnsi="Calibri" w:cs="Calibri"/>
          <w:b/>
          <w:i/>
          <w:spacing w:val="1"/>
          <w:sz w:val="24"/>
          <w:szCs w:val="24"/>
          <w:lang w:val="ru-RU"/>
        </w:rPr>
        <w:t>в</w:t>
      </w:r>
      <w:r w:rsidRPr="002471F0">
        <w:rPr>
          <w:rFonts w:ascii="Calibri" w:eastAsia="Calibri" w:hAnsi="Calibri" w:cs="Calibri"/>
          <w:b/>
          <w:i/>
          <w:spacing w:val="-2"/>
          <w:sz w:val="24"/>
          <w:szCs w:val="24"/>
          <w:lang w:val="ru-RU"/>
        </w:rPr>
        <w:t>а</w:t>
      </w:r>
      <w:r w:rsidR="00E04712">
        <w:rPr>
          <w:rFonts w:ascii="Calibri" w:eastAsia="Calibri" w:hAnsi="Calibri" w:cs="Calibri"/>
          <w:b/>
          <w:i/>
          <w:spacing w:val="1"/>
          <w:w w:val="150"/>
          <w:sz w:val="24"/>
          <w:szCs w:val="24"/>
          <w:lang w:val="mk-MK"/>
        </w:rPr>
        <w:t>њ</w:t>
      </w:r>
      <w:r w:rsidRPr="002471F0">
        <w:rPr>
          <w:rFonts w:ascii="Calibri" w:eastAsia="Calibri" w:hAnsi="Calibri" w:cs="Calibri"/>
          <w:b/>
          <w:i/>
          <w:sz w:val="24"/>
          <w:szCs w:val="24"/>
          <w:lang w:val="ru-RU"/>
        </w:rPr>
        <w:t>е</w:t>
      </w:r>
      <w:r w:rsidRPr="002471F0">
        <w:rPr>
          <w:rFonts w:ascii="Calibri" w:eastAsia="Calibri" w:hAnsi="Calibri" w:cs="Calibri"/>
          <w:b/>
          <w:i/>
          <w:spacing w:val="1"/>
          <w:sz w:val="24"/>
          <w:szCs w:val="24"/>
          <w:lang w:val="ru-RU"/>
        </w:rPr>
        <w:t xml:space="preserve"> </w:t>
      </w:r>
      <w:r w:rsidRPr="002471F0">
        <w:rPr>
          <w:rFonts w:ascii="Calibri" w:eastAsia="Calibri" w:hAnsi="Calibri" w:cs="Calibri"/>
          <w:b/>
          <w:i/>
          <w:sz w:val="24"/>
          <w:szCs w:val="24"/>
          <w:lang w:val="ru-RU"/>
        </w:rPr>
        <w:t>на</w:t>
      </w:r>
      <w:r w:rsidRPr="002471F0">
        <w:rPr>
          <w:rFonts w:ascii="Calibri" w:eastAsia="Calibri" w:hAnsi="Calibri" w:cs="Calibri"/>
          <w:b/>
          <w:i/>
          <w:spacing w:val="-3"/>
          <w:sz w:val="24"/>
          <w:szCs w:val="24"/>
          <w:lang w:val="ru-RU"/>
        </w:rPr>
        <w:t xml:space="preserve"> </w:t>
      </w:r>
      <w:r w:rsidR="00E04712">
        <w:rPr>
          <w:rFonts w:ascii="Calibri" w:eastAsia="Calibri" w:hAnsi="Calibri" w:cs="Calibri"/>
          <w:b/>
          <w:i/>
          <w:spacing w:val="1"/>
          <w:sz w:val="24"/>
          <w:szCs w:val="24"/>
          <w:lang w:val="mk-MK"/>
        </w:rPr>
        <w:t>о</w:t>
      </w:r>
      <w:r w:rsidRPr="002471F0">
        <w:rPr>
          <w:rFonts w:ascii="Calibri" w:eastAsia="Calibri" w:hAnsi="Calibri" w:cs="Calibri"/>
          <w:b/>
          <w:i/>
          <w:spacing w:val="-1"/>
          <w:sz w:val="24"/>
          <w:szCs w:val="24"/>
          <w:lang w:val="ru-RU"/>
        </w:rPr>
        <w:t>п</w:t>
      </w:r>
      <w:r w:rsidRPr="002471F0">
        <w:rPr>
          <w:rFonts w:ascii="Calibri" w:eastAsia="Calibri" w:hAnsi="Calibri" w:cs="Calibri"/>
          <w:b/>
          <w:i/>
          <w:spacing w:val="2"/>
          <w:sz w:val="24"/>
          <w:szCs w:val="24"/>
          <w:lang w:val="ru-RU"/>
        </w:rPr>
        <w:t>с</w:t>
      </w:r>
      <w:r w:rsidRPr="002471F0">
        <w:rPr>
          <w:rFonts w:ascii="Calibri" w:eastAsia="Calibri" w:hAnsi="Calibri" w:cs="Calibri"/>
          <w:b/>
          <w:i/>
          <w:spacing w:val="1"/>
          <w:sz w:val="24"/>
          <w:szCs w:val="24"/>
          <w:lang w:val="ru-RU"/>
        </w:rPr>
        <w:t>п</w:t>
      </w:r>
      <w:r w:rsidRPr="002471F0">
        <w:rPr>
          <w:rFonts w:ascii="Calibri" w:eastAsia="Calibri" w:hAnsi="Calibri" w:cs="Calibri"/>
          <w:b/>
          <w:i/>
          <w:spacing w:val="-2"/>
          <w:sz w:val="24"/>
          <w:szCs w:val="24"/>
          <w:lang w:val="ru-RU"/>
        </w:rPr>
        <w:t>и</w:t>
      </w:r>
      <w:r w:rsidRPr="002471F0">
        <w:rPr>
          <w:rFonts w:ascii="Calibri" w:eastAsia="Calibri" w:hAnsi="Calibri" w:cs="Calibri"/>
          <w:b/>
          <w:i/>
          <w:spacing w:val="-1"/>
          <w:sz w:val="24"/>
          <w:szCs w:val="24"/>
          <w:lang w:val="ru-RU"/>
        </w:rPr>
        <w:t>т</w:t>
      </w:r>
      <w:r w:rsidRPr="002471F0">
        <w:rPr>
          <w:rFonts w:ascii="Calibri" w:eastAsia="Calibri" w:hAnsi="Calibri" w:cs="Calibri"/>
          <w:b/>
          <w:i/>
          <w:sz w:val="24"/>
          <w:szCs w:val="24"/>
          <w:lang w:val="ru-RU"/>
        </w:rPr>
        <w:t>н</w:t>
      </w:r>
      <w:r w:rsidR="00E04712">
        <w:rPr>
          <w:rFonts w:ascii="Calibri" w:eastAsia="Calibri" w:hAnsi="Calibri" w:cs="Calibri"/>
          <w:b/>
          <w:i/>
          <w:spacing w:val="3"/>
          <w:sz w:val="24"/>
          <w:szCs w:val="24"/>
          <w:lang w:val="mk-MK"/>
        </w:rPr>
        <w:t>о</w:t>
      </w:r>
      <w:r w:rsidRPr="002471F0">
        <w:rPr>
          <w:rFonts w:ascii="Calibri" w:eastAsia="Calibri" w:hAnsi="Calibri" w:cs="Calibri"/>
          <w:b/>
          <w:i/>
          <w:spacing w:val="-1"/>
          <w:sz w:val="24"/>
          <w:szCs w:val="24"/>
          <w:lang w:val="ru-RU"/>
        </w:rPr>
        <w:t>-</w:t>
      </w:r>
      <w:r w:rsidR="00E04712">
        <w:rPr>
          <w:rFonts w:ascii="Calibri" w:eastAsia="Calibri" w:hAnsi="Calibri" w:cs="Calibri"/>
          <w:b/>
          <w:i/>
          <w:spacing w:val="-2"/>
          <w:sz w:val="24"/>
          <w:szCs w:val="24"/>
          <w:lang w:val="mk-MK"/>
        </w:rPr>
        <w:t>о</w:t>
      </w:r>
      <w:r w:rsidRPr="002471F0">
        <w:rPr>
          <w:rFonts w:ascii="Calibri" w:eastAsia="Calibri" w:hAnsi="Calibri" w:cs="Calibri"/>
          <w:b/>
          <w:i/>
          <w:spacing w:val="2"/>
          <w:sz w:val="24"/>
          <w:szCs w:val="24"/>
          <w:lang w:val="ru-RU"/>
        </w:rPr>
        <w:t>б</w:t>
      </w:r>
      <w:r w:rsidRPr="002471F0">
        <w:rPr>
          <w:rFonts w:ascii="Calibri" w:eastAsia="Calibri" w:hAnsi="Calibri" w:cs="Calibri"/>
          <w:b/>
          <w:i/>
          <w:spacing w:val="-1"/>
          <w:sz w:val="24"/>
          <w:szCs w:val="24"/>
          <w:lang w:val="ru-RU"/>
        </w:rPr>
        <w:t>р</w:t>
      </w:r>
      <w:r w:rsidRPr="002471F0">
        <w:rPr>
          <w:rFonts w:ascii="Calibri" w:eastAsia="Calibri" w:hAnsi="Calibri" w:cs="Calibri"/>
          <w:b/>
          <w:i/>
          <w:spacing w:val="-2"/>
          <w:sz w:val="24"/>
          <w:szCs w:val="24"/>
          <w:lang w:val="ru-RU"/>
        </w:rPr>
        <w:t>а</w:t>
      </w:r>
      <w:r w:rsidRPr="002471F0">
        <w:rPr>
          <w:rFonts w:ascii="Calibri" w:eastAsia="Calibri" w:hAnsi="Calibri" w:cs="Calibri"/>
          <w:b/>
          <w:i/>
          <w:spacing w:val="3"/>
          <w:sz w:val="24"/>
          <w:szCs w:val="24"/>
          <w:lang w:val="ru-RU"/>
        </w:rPr>
        <w:t>з</w:t>
      </w:r>
      <w:r w:rsidR="00E04712">
        <w:rPr>
          <w:rFonts w:ascii="Calibri" w:eastAsia="Calibri" w:hAnsi="Calibri" w:cs="Calibri"/>
          <w:b/>
          <w:i/>
          <w:spacing w:val="-2"/>
          <w:sz w:val="24"/>
          <w:szCs w:val="24"/>
          <w:lang w:val="mk-MK"/>
        </w:rPr>
        <w:t>о</w:t>
      </w:r>
      <w:r w:rsidRPr="002471F0">
        <w:rPr>
          <w:rFonts w:ascii="Calibri" w:eastAsia="Calibri" w:hAnsi="Calibri" w:cs="Calibri"/>
          <w:b/>
          <w:i/>
          <w:spacing w:val="1"/>
          <w:sz w:val="24"/>
          <w:szCs w:val="24"/>
          <w:lang w:val="ru-RU"/>
        </w:rPr>
        <w:t>в</w:t>
      </w:r>
      <w:r w:rsidRPr="002471F0">
        <w:rPr>
          <w:rFonts w:ascii="Calibri" w:eastAsia="Calibri" w:hAnsi="Calibri" w:cs="Calibri"/>
          <w:b/>
          <w:i/>
          <w:sz w:val="24"/>
          <w:szCs w:val="24"/>
          <w:lang w:val="ru-RU"/>
        </w:rPr>
        <w:t>н</w:t>
      </w:r>
      <w:r w:rsidRPr="002471F0">
        <w:rPr>
          <w:rFonts w:ascii="Calibri" w:eastAsia="Calibri" w:hAnsi="Calibri" w:cs="Calibri"/>
          <w:b/>
          <w:i/>
          <w:spacing w:val="-2"/>
          <w:sz w:val="24"/>
          <w:szCs w:val="24"/>
          <w:lang w:val="ru-RU"/>
        </w:rPr>
        <w:t>и</w:t>
      </w:r>
      <w:r w:rsidR="00E04712">
        <w:rPr>
          <w:rFonts w:ascii="Calibri" w:eastAsia="Calibri" w:hAnsi="Calibri" w:cs="Calibri"/>
          <w:b/>
          <w:i/>
          <w:spacing w:val="-2"/>
          <w:sz w:val="24"/>
          <w:szCs w:val="24"/>
          <w:lang w:val="mk-MK"/>
        </w:rPr>
        <w:t>о</w:t>
      </w:r>
      <w:r w:rsidRPr="002471F0">
        <w:rPr>
          <w:rFonts w:ascii="Calibri" w:eastAsia="Calibri" w:hAnsi="Calibri" w:cs="Calibri"/>
          <w:b/>
          <w:i/>
          <w:sz w:val="24"/>
          <w:szCs w:val="24"/>
          <w:lang w:val="ru-RU"/>
        </w:rPr>
        <w:t>т</w:t>
      </w:r>
      <w:r w:rsidRPr="002471F0">
        <w:rPr>
          <w:rFonts w:ascii="Calibri" w:eastAsia="Calibri" w:hAnsi="Calibri" w:cs="Calibri"/>
          <w:b/>
          <w:i/>
          <w:spacing w:val="-10"/>
          <w:sz w:val="24"/>
          <w:szCs w:val="24"/>
          <w:lang w:val="ru-RU"/>
        </w:rPr>
        <w:t xml:space="preserve"> </w:t>
      </w:r>
      <w:r w:rsidRPr="002471F0">
        <w:rPr>
          <w:rFonts w:ascii="Calibri" w:eastAsia="Calibri" w:hAnsi="Calibri" w:cs="Calibri"/>
          <w:b/>
          <w:i/>
          <w:spacing w:val="1"/>
          <w:sz w:val="24"/>
          <w:szCs w:val="24"/>
          <w:lang w:val="ru-RU"/>
        </w:rPr>
        <w:t>к</w:t>
      </w:r>
      <w:r w:rsidRPr="002471F0">
        <w:rPr>
          <w:rFonts w:ascii="Calibri" w:eastAsia="Calibri" w:hAnsi="Calibri" w:cs="Calibri"/>
          <w:b/>
          <w:i/>
          <w:spacing w:val="-2"/>
          <w:sz w:val="24"/>
          <w:szCs w:val="24"/>
          <w:lang w:val="ru-RU"/>
        </w:rPr>
        <w:t>а</w:t>
      </w:r>
      <w:r w:rsidRPr="002471F0">
        <w:rPr>
          <w:rFonts w:ascii="Calibri" w:eastAsia="Calibri" w:hAnsi="Calibri" w:cs="Calibri"/>
          <w:b/>
          <w:i/>
          <w:spacing w:val="1"/>
          <w:sz w:val="24"/>
          <w:szCs w:val="24"/>
          <w:lang w:val="ru-RU"/>
        </w:rPr>
        <w:t>д</w:t>
      </w:r>
      <w:r w:rsidRPr="002471F0">
        <w:rPr>
          <w:rFonts w:ascii="Calibri" w:eastAsia="Calibri" w:hAnsi="Calibri" w:cs="Calibri"/>
          <w:b/>
          <w:i/>
          <w:spacing w:val="-2"/>
          <w:sz w:val="24"/>
          <w:szCs w:val="24"/>
          <w:lang w:val="ru-RU"/>
        </w:rPr>
        <w:t>а</w:t>
      </w:r>
      <w:r w:rsidRPr="002471F0">
        <w:rPr>
          <w:rFonts w:ascii="Calibri" w:eastAsia="Calibri" w:hAnsi="Calibri" w:cs="Calibri"/>
          <w:b/>
          <w:i/>
          <w:sz w:val="24"/>
          <w:szCs w:val="24"/>
          <w:lang w:val="ru-RU"/>
        </w:rPr>
        <w:t>р</w:t>
      </w:r>
    </w:p>
    <w:p w:rsidR="00BA1F99" w:rsidRDefault="002361D4">
      <w:pPr>
        <w:ind w:left="941"/>
        <w:rPr>
          <w:rFonts w:ascii="Calibri" w:eastAsia="Calibri" w:hAnsi="Calibri" w:cs="Calibri"/>
          <w:b/>
          <w:i/>
          <w:sz w:val="24"/>
          <w:szCs w:val="24"/>
          <w:lang w:val="ru-RU"/>
        </w:rPr>
      </w:pPr>
      <w:r w:rsidRPr="002471F0">
        <w:rPr>
          <w:rFonts w:ascii="Calibri" w:eastAsia="Calibri" w:hAnsi="Calibri" w:cs="Calibri"/>
          <w:b/>
          <w:i/>
          <w:spacing w:val="-2"/>
          <w:sz w:val="24"/>
          <w:szCs w:val="24"/>
          <w:lang w:val="ru-RU"/>
        </w:rPr>
        <w:t>6.</w:t>
      </w:r>
      <w:r w:rsidRPr="002471F0">
        <w:rPr>
          <w:rFonts w:ascii="Calibri" w:eastAsia="Calibri" w:hAnsi="Calibri" w:cs="Calibri"/>
          <w:b/>
          <w:i/>
          <w:sz w:val="24"/>
          <w:szCs w:val="24"/>
          <w:lang w:val="ru-RU"/>
        </w:rPr>
        <w:t>В</w:t>
      </w:r>
      <w:r w:rsidR="00E04712">
        <w:rPr>
          <w:rFonts w:ascii="Calibri" w:eastAsia="Calibri" w:hAnsi="Calibri" w:cs="Calibri"/>
          <w:b/>
          <w:i/>
          <w:spacing w:val="-2"/>
          <w:w w:val="98"/>
          <w:sz w:val="24"/>
          <w:szCs w:val="24"/>
          <w:lang w:val="mk-MK"/>
        </w:rPr>
        <w:t>о</w:t>
      </w:r>
      <w:r w:rsidRPr="002471F0">
        <w:rPr>
          <w:rFonts w:ascii="Calibri" w:eastAsia="Calibri" w:hAnsi="Calibri" w:cs="Calibri"/>
          <w:b/>
          <w:i/>
          <w:spacing w:val="2"/>
          <w:sz w:val="24"/>
          <w:szCs w:val="24"/>
          <w:lang w:val="ru-RU"/>
        </w:rPr>
        <w:t>де</w:t>
      </w:r>
      <w:r w:rsidR="00E04712">
        <w:rPr>
          <w:rFonts w:ascii="Calibri" w:eastAsia="Calibri" w:hAnsi="Calibri" w:cs="Calibri"/>
          <w:b/>
          <w:i/>
          <w:spacing w:val="1"/>
          <w:w w:val="150"/>
          <w:sz w:val="24"/>
          <w:szCs w:val="24"/>
          <w:lang w:val="mk-MK"/>
        </w:rPr>
        <w:t>њ</w:t>
      </w:r>
      <w:r w:rsidRPr="002471F0">
        <w:rPr>
          <w:rFonts w:ascii="Calibri" w:eastAsia="Calibri" w:hAnsi="Calibri" w:cs="Calibri"/>
          <w:b/>
          <w:i/>
          <w:sz w:val="24"/>
          <w:szCs w:val="24"/>
          <w:lang w:val="ru-RU"/>
        </w:rPr>
        <w:t>е</w:t>
      </w:r>
      <w:r w:rsidRPr="002471F0">
        <w:rPr>
          <w:rFonts w:ascii="Calibri" w:eastAsia="Calibri" w:hAnsi="Calibri" w:cs="Calibri"/>
          <w:b/>
          <w:i/>
          <w:spacing w:val="1"/>
          <w:sz w:val="24"/>
          <w:szCs w:val="24"/>
          <w:lang w:val="ru-RU"/>
        </w:rPr>
        <w:t xml:space="preserve"> </w:t>
      </w:r>
      <w:r w:rsidRPr="002471F0">
        <w:rPr>
          <w:rFonts w:ascii="Calibri" w:eastAsia="Calibri" w:hAnsi="Calibri" w:cs="Calibri"/>
          <w:b/>
          <w:i/>
          <w:sz w:val="24"/>
          <w:szCs w:val="24"/>
          <w:lang w:val="ru-RU"/>
        </w:rPr>
        <w:t>на</w:t>
      </w:r>
      <w:r w:rsidRPr="002471F0">
        <w:rPr>
          <w:rFonts w:ascii="Calibri" w:eastAsia="Calibri" w:hAnsi="Calibri" w:cs="Calibri"/>
          <w:b/>
          <w:i/>
          <w:spacing w:val="-3"/>
          <w:sz w:val="24"/>
          <w:szCs w:val="24"/>
          <w:lang w:val="ru-RU"/>
        </w:rPr>
        <w:t xml:space="preserve"> </w:t>
      </w:r>
      <w:r w:rsidRPr="002471F0">
        <w:rPr>
          <w:rFonts w:ascii="Calibri" w:eastAsia="Calibri" w:hAnsi="Calibri" w:cs="Calibri"/>
          <w:b/>
          <w:i/>
          <w:spacing w:val="1"/>
          <w:sz w:val="24"/>
          <w:szCs w:val="24"/>
          <w:lang w:val="ru-RU"/>
        </w:rPr>
        <w:t>п</w:t>
      </w:r>
      <w:r w:rsidRPr="002471F0">
        <w:rPr>
          <w:rFonts w:ascii="Calibri" w:eastAsia="Calibri" w:hAnsi="Calibri" w:cs="Calibri"/>
          <w:b/>
          <w:i/>
          <w:spacing w:val="2"/>
          <w:sz w:val="24"/>
          <w:szCs w:val="24"/>
          <w:lang w:val="ru-RU"/>
        </w:rPr>
        <w:t>ед</w:t>
      </w:r>
      <w:r w:rsidRPr="002471F0">
        <w:rPr>
          <w:rFonts w:ascii="Calibri" w:eastAsia="Calibri" w:hAnsi="Calibri" w:cs="Calibri"/>
          <w:b/>
          <w:i/>
          <w:spacing w:val="-2"/>
          <w:sz w:val="24"/>
          <w:szCs w:val="24"/>
          <w:lang w:val="ru-RU"/>
        </w:rPr>
        <w:t>а</w:t>
      </w:r>
      <w:r w:rsidRPr="002471F0">
        <w:rPr>
          <w:rFonts w:ascii="Calibri" w:eastAsia="Calibri" w:hAnsi="Calibri" w:cs="Calibri"/>
          <w:b/>
          <w:i/>
          <w:sz w:val="24"/>
          <w:szCs w:val="24"/>
          <w:lang w:val="ru-RU"/>
        </w:rPr>
        <w:t>г</w:t>
      </w:r>
      <w:r w:rsidRPr="002471F0">
        <w:rPr>
          <w:rFonts w:ascii="Calibri" w:eastAsia="Calibri" w:hAnsi="Calibri" w:cs="Calibri"/>
          <w:b/>
          <w:i/>
          <w:spacing w:val="-2"/>
          <w:sz w:val="24"/>
          <w:szCs w:val="24"/>
          <w:lang w:val="ru-RU"/>
        </w:rPr>
        <w:t>п</w:t>
      </w:r>
      <w:r w:rsidRPr="002471F0">
        <w:rPr>
          <w:rFonts w:ascii="Calibri" w:eastAsia="Calibri" w:hAnsi="Calibri" w:cs="Calibri"/>
          <w:b/>
          <w:i/>
          <w:spacing w:val="1"/>
          <w:sz w:val="24"/>
          <w:szCs w:val="24"/>
          <w:lang w:val="ru-RU"/>
        </w:rPr>
        <w:t>шк</w:t>
      </w:r>
      <w:r w:rsidRPr="002471F0">
        <w:rPr>
          <w:rFonts w:ascii="Calibri" w:eastAsia="Calibri" w:hAnsi="Calibri" w:cs="Calibri"/>
          <w:b/>
          <w:i/>
          <w:spacing w:val="-2"/>
          <w:sz w:val="24"/>
          <w:szCs w:val="24"/>
          <w:lang w:val="ru-RU"/>
        </w:rPr>
        <w:t>а</w:t>
      </w:r>
      <w:r w:rsidRPr="002471F0">
        <w:rPr>
          <w:rFonts w:ascii="Calibri" w:eastAsia="Calibri" w:hAnsi="Calibri" w:cs="Calibri"/>
          <w:b/>
          <w:i/>
          <w:spacing w:val="-1"/>
          <w:sz w:val="24"/>
          <w:szCs w:val="24"/>
          <w:lang w:val="ru-RU"/>
        </w:rPr>
        <w:t>т</w:t>
      </w:r>
      <w:r w:rsidRPr="002471F0">
        <w:rPr>
          <w:rFonts w:ascii="Calibri" w:eastAsia="Calibri" w:hAnsi="Calibri" w:cs="Calibri"/>
          <w:b/>
          <w:i/>
          <w:sz w:val="24"/>
          <w:szCs w:val="24"/>
          <w:lang w:val="ru-RU"/>
        </w:rPr>
        <w:t>а</w:t>
      </w:r>
      <w:r w:rsidRPr="002471F0">
        <w:rPr>
          <w:rFonts w:ascii="Calibri" w:eastAsia="Calibri" w:hAnsi="Calibri" w:cs="Calibri"/>
          <w:b/>
          <w:i/>
          <w:spacing w:val="-6"/>
          <w:sz w:val="24"/>
          <w:szCs w:val="24"/>
          <w:lang w:val="ru-RU"/>
        </w:rPr>
        <w:t xml:space="preserve"> </w:t>
      </w:r>
      <w:r w:rsidRPr="002471F0">
        <w:rPr>
          <w:rFonts w:ascii="Calibri" w:eastAsia="Calibri" w:hAnsi="Calibri" w:cs="Calibri"/>
          <w:b/>
          <w:i/>
          <w:spacing w:val="2"/>
          <w:sz w:val="24"/>
          <w:szCs w:val="24"/>
          <w:lang w:val="ru-RU"/>
        </w:rPr>
        <w:t>е</w:t>
      </w:r>
      <w:r w:rsidRPr="002471F0">
        <w:rPr>
          <w:rFonts w:ascii="Calibri" w:eastAsia="Calibri" w:hAnsi="Calibri" w:cs="Calibri"/>
          <w:b/>
          <w:i/>
          <w:spacing w:val="1"/>
          <w:sz w:val="24"/>
          <w:szCs w:val="24"/>
          <w:lang w:val="ru-RU"/>
        </w:rPr>
        <w:t>в</w:t>
      </w:r>
      <w:r w:rsidRPr="002471F0">
        <w:rPr>
          <w:rFonts w:ascii="Calibri" w:eastAsia="Calibri" w:hAnsi="Calibri" w:cs="Calibri"/>
          <w:b/>
          <w:i/>
          <w:spacing w:val="-2"/>
          <w:sz w:val="24"/>
          <w:szCs w:val="24"/>
          <w:lang w:val="ru-RU"/>
        </w:rPr>
        <w:t>и</w:t>
      </w:r>
      <w:r w:rsidRPr="002471F0">
        <w:rPr>
          <w:rFonts w:ascii="Calibri" w:eastAsia="Calibri" w:hAnsi="Calibri" w:cs="Calibri"/>
          <w:b/>
          <w:i/>
          <w:spacing w:val="1"/>
          <w:sz w:val="24"/>
          <w:szCs w:val="24"/>
          <w:lang w:val="ru-RU"/>
        </w:rPr>
        <w:t>д</w:t>
      </w:r>
      <w:r w:rsidRPr="002471F0">
        <w:rPr>
          <w:rFonts w:ascii="Calibri" w:eastAsia="Calibri" w:hAnsi="Calibri" w:cs="Calibri"/>
          <w:b/>
          <w:i/>
          <w:spacing w:val="2"/>
          <w:sz w:val="24"/>
          <w:szCs w:val="24"/>
          <w:lang w:val="ru-RU"/>
        </w:rPr>
        <w:t>е</w:t>
      </w:r>
      <w:r w:rsidRPr="002471F0">
        <w:rPr>
          <w:rFonts w:ascii="Calibri" w:eastAsia="Calibri" w:hAnsi="Calibri" w:cs="Calibri"/>
          <w:b/>
          <w:i/>
          <w:sz w:val="24"/>
          <w:szCs w:val="24"/>
          <w:lang w:val="ru-RU"/>
        </w:rPr>
        <w:t>н</w:t>
      </w:r>
      <w:r w:rsidRPr="002471F0">
        <w:rPr>
          <w:rFonts w:ascii="Calibri" w:eastAsia="Calibri" w:hAnsi="Calibri" w:cs="Calibri"/>
          <w:b/>
          <w:i/>
          <w:spacing w:val="1"/>
          <w:sz w:val="24"/>
          <w:szCs w:val="24"/>
          <w:lang w:val="ru-RU"/>
        </w:rPr>
        <w:t>ц</w:t>
      </w:r>
      <w:r w:rsidRPr="002471F0">
        <w:rPr>
          <w:rFonts w:ascii="Calibri" w:eastAsia="Calibri" w:hAnsi="Calibri" w:cs="Calibri"/>
          <w:b/>
          <w:i/>
          <w:spacing w:val="-2"/>
          <w:sz w:val="24"/>
          <w:szCs w:val="24"/>
          <w:lang w:val="ru-RU"/>
        </w:rPr>
        <w:t>и</w:t>
      </w:r>
      <w:r w:rsidRPr="002471F0">
        <w:rPr>
          <w:rFonts w:ascii="Calibri" w:eastAsia="Calibri" w:hAnsi="Calibri" w:cs="Calibri"/>
          <w:b/>
          <w:i/>
          <w:spacing w:val="1"/>
          <w:sz w:val="24"/>
          <w:szCs w:val="24"/>
          <w:lang w:val="ru-RU"/>
        </w:rPr>
        <w:t>ј</w:t>
      </w:r>
      <w:r w:rsidRPr="002471F0">
        <w:rPr>
          <w:rFonts w:ascii="Calibri" w:eastAsia="Calibri" w:hAnsi="Calibri" w:cs="Calibri"/>
          <w:b/>
          <w:i/>
          <w:sz w:val="24"/>
          <w:szCs w:val="24"/>
          <w:lang w:val="ru-RU"/>
        </w:rPr>
        <w:t>а</w:t>
      </w:r>
      <w:r w:rsidRPr="002471F0">
        <w:rPr>
          <w:rFonts w:ascii="Calibri" w:eastAsia="Calibri" w:hAnsi="Calibri" w:cs="Calibri"/>
          <w:b/>
          <w:i/>
          <w:spacing w:val="-3"/>
          <w:sz w:val="24"/>
          <w:szCs w:val="24"/>
          <w:lang w:val="ru-RU"/>
        </w:rPr>
        <w:t xml:space="preserve"> </w:t>
      </w:r>
      <w:r w:rsidRPr="002471F0">
        <w:rPr>
          <w:rFonts w:ascii="Calibri" w:eastAsia="Calibri" w:hAnsi="Calibri" w:cs="Calibri"/>
          <w:b/>
          <w:i/>
          <w:sz w:val="24"/>
          <w:szCs w:val="24"/>
          <w:lang w:val="ru-RU"/>
        </w:rPr>
        <w:t>и</w:t>
      </w:r>
      <w:r w:rsidRPr="002471F0">
        <w:rPr>
          <w:rFonts w:ascii="Calibri" w:eastAsia="Calibri" w:hAnsi="Calibri" w:cs="Calibri"/>
          <w:b/>
          <w:i/>
          <w:spacing w:val="-3"/>
          <w:sz w:val="24"/>
          <w:szCs w:val="24"/>
          <w:lang w:val="ru-RU"/>
        </w:rPr>
        <w:t xml:space="preserve"> </w:t>
      </w:r>
      <w:r w:rsidRPr="002471F0">
        <w:rPr>
          <w:rFonts w:ascii="Calibri" w:eastAsia="Calibri" w:hAnsi="Calibri" w:cs="Calibri"/>
          <w:b/>
          <w:i/>
          <w:spacing w:val="6"/>
          <w:sz w:val="24"/>
          <w:szCs w:val="24"/>
          <w:lang w:val="ru-RU"/>
        </w:rPr>
        <w:t>д</w:t>
      </w:r>
      <w:r w:rsidR="00E04712">
        <w:rPr>
          <w:rFonts w:ascii="Calibri" w:eastAsia="Calibri" w:hAnsi="Calibri" w:cs="Calibri"/>
          <w:b/>
          <w:i/>
          <w:spacing w:val="-2"/>
          <w:sz w:val="24"/>
          <w:szCs w:val="24"/>
          <w:lang w:val="mk-MK"/>
        </w:rPr>
        <w:t>о</w:t>
      </w:r>
      <w:r w:rsidRPr="002471F0">
        <w:rPr>
          <w:rFonts w:ascii="Calibri" w:eastAsia="Calibri" w:hAnsi="Calibri" w:cs="Calibri"/>
          <w:b/>
          <w:i/>
          <w:spacing w:val="1"/>
          <w:sz w:val="24"/>
          <w:szCs w:val="24"/>
          <w:lang w:val="ru-RU"/>
        </w:rPr>
        <w:t>к</w:t>
      </w:r>
      <w:r w:rsidRPr="002471F0">
        <w:rPr>
          <w:rFonts w:ascii="Calibri" w:eastAsia="Calibri" w:hAnsi="Calibri" w:cs="Calibri"/>
          <w:b/>
          <w:i/>
          <w:spacing w:val="2"/>
          <w:sz w:val="24"/>
          <w:szCs w:val="24"/>
          <w:lang w:val="ru-RU"/>
        </w:rPr>
        <w:t>уме</w:t>
      </w:r>
      <w:r w:rsidRPr="002471F0">
        <w:rPr>
          <w:rFonts w:ascii="Calibri" w:eastAsia="Calibri" w:hAnsi="Calibri" w:cs="Calibri"/>
          <w:b/>
          <w:i/>
          <w:sz w:val="24"/>
          <w:szCs w:val="24"/>
          <w:lang w:val="ru-RU"/>
        </w:rPr>
        <w:t>н</w:t>
      </w:r>
      <w:r w:rsidRPr="002471F0">
        <w:rPr>
          <w:rFonts w:ascii="Calibri" w:eastAsia="Calibri" w:hAnsi="Calibri" w:cs="Calibri"/>
          <w:b/>
          <w:i/>
          <w:spacing w:val="-1"/>
          <w:sz w:val="24"/>
          <w:szCs w:val="24"/>
          <w:lang w:val="ru-RU"/>
        </w:rPr>
        <w:t>т</w:t>
      </w:r>
      <w:r w:rsidRPr="002471F0">
        <w:rPr>
          <w:rFonts w:ascii="Calibri" w:eastAsia="Calibri" w:hAnsi="Calibri" w:cs="Calibri"/>
          <w:b/>
          <w:i/>
          <w:spacing w:val="-2"/>
          <w:sz w:val="24"/>
          <w:szCs w:val="24"/>
          <w:lang w:val="ru-RU"/>
        </w:rPr>
        <w:t>а</w:t>
      </w:r>
      <w:r w:rsidRPr="002471F0">
        <w:rPr>
          <w:rFonts w:ascii="Calibri" w:eastAsia="Calibri" w:hAnsi="Calibri" w:cs="Calibri"/>
          <w:b/>
          <w:i/>
          <w:spacing w:val="1"/>
          <w:sz w:val="24"/>
          <w:szCs w:val="24"/>
          <w:lang w:val="ru-RU"/>
        </w:rPr>
        <w:t>ц</w:t>
      </w:r>
      <w:r w:rsidRPr="002471F0">
        <w:rPr>
          <w:rFonts w:ascii="Calibri" w:eastAsia="Calibri" w:hAnsi="Calibri" w:cs="Calibri"/>
          <w:b/>
          <w:i/>
          <w:spacing w:val="-2"/>
          <w:sz w:val="24"/>
          <w:szCs w:val="24"/>
          <w:lang w:val="ru-RU"/>
        </w:rPr>
        <w:t>и</w:t>
      </w:r>
      <w:r w:rsidRPr="002471F0">
        <w:rPr>
          <w:rFonts w:ascii="Calibri" w:eastAsia="Calibri" w:hAnsi="Calibri" w:cs="Calibri"/>
          <w:b/>
          <w:i/>
          <w:spacing w:val="1"/>
          <w:sz w:val="24"/>
          <w:szCs w:val="24"/>
          <w:lang w:val="ru-RU"/>
        </w:rPr>
        <w:t>ј</w:t>
      </w:r>
      <w:r w:rsidRPr="002471F0">
        <w:rPr>
          <w:rFonts w:ascii="Calibri" w:eastAsia="Calibri" w:hAnsi="Calibri" w:cs="Calibri"/>
          <w:b/>
          <w:i/>
          <w:sz w:val="24"/>
          <w:szCs w:val="24"/>
          <w:lang w:val="ru-RU"/>
        </w:rPr>
        <w:t>а</w:t>
      </w:r>
    </w:p>
    <w:p w:rsidR="00B05865" w:rsidRDefault="00B05865">
      <w:pPr>
        <w:ind w:left="941"/>
        <w:rPr>
          <w:rFonts w:ascii="Calibri" w:eastAsia="Calibri" w:hAnsi="Calibri" w:cs="Calibri"/>
          <w:b/>
          <w:i/>
          <w:sz w:val="24"/>
          <w:szCs w:val="24"/>
          <w:lang w:val="ru-RU"/>
        </w:rPr>
      </w:pPr>
    </w:p>
    <w:p w:rsidR="00B05865" w:rsidRDefault="00B05865">
      <w:pPr>
        <w:ind w:left="941"/>
        <w:rPr>
          <w:rFonts w:ascii="Calibri" w:eastAsia="Calibri" w:hAnsi="Calibri" w:cs="Calibri"/>
          <w:b/>
          <w:i/>
          <w:sz w:val="24"/>
          <w:szCs w:val="24"/>
          <w:lang w:val="ru-RU"/>
        </w:rPr>
      </w:pPr>
    </w:p>
    <w:p w:rsidR="00B05865" w:rsidRDefault="00B05865">
      <w:pPr>
        <w:ind w:left="941"/>
        <w:rPr>
          <w:rFonts w:ascii="Calibri" w:eastAsia="Calibri" w:hAnsi="Calibri" w:cs="Calibri"/>
          <w:b/>
          <w:i/>
          <w:sz w:val="24"/>
          <w:szCs w:val="24"/>
          <w:lang w:val="ru-RU"/>
        </w:rPr>
      </w:pPr>
    </w:p>
    <w:p w:rsidR="00B05865" w:rsidRPr="00807CEF" w:rsidRDefault="00B05865" w:rsidP="00B05865">
      <w:pPr>
        <w:ind w:left="941"/>
        <w:jc w:val="center"/>
        <w:rPr>
          <w:rFonts w:ascii="Arial" w:eastAsia="Calibri" w:hAnsi="Arial" w:cs="Arial"/>
          <w:b/>
          <w:sz w:val="28"/>
          <w:szCs w:val="28"/>
          <w:lang w:val="ru-RU"/>
        </w:rPr>
      </w:pPr>
      <w:r w:rsidRPr="00807CEF">
        <w:rPr>
          <w:rFonts w:ascii="Arial" w:eastAsia="Calibri" w:hAnsi="Arial" w:cs="Arial"/>
          <w:b/>
          <w:sz w:val="28"/>
          <w:szCs w:val="28"/>
          <w:lang w:val="ru-RU"/>
        </w:rPr>
        <w:t>Советување на Родители</w:t>
      </w:r>
    </w:p>
    <w:p w:rsidR="00B05865" w:rsidRDefault="00B05865" w:rsidP="00B05865">
      <w:pPr>
        <w:ind w:left="941"/>
        <w:jc w:val="center"/>
        <w:rPr>
          <w:rFonts w:ascii="Arial" w:eastAsia="Calibri" w:hAnsi="Arial" w:cs="Arial"/>
          <w:b/>
          <w:i/>
          <w:sz w:val="28"/>
          <w:szCs w:val="28"/>
          <w:lang w:val="ru-RU"/>
        </w:rPr>
      </w:pPr>
    </w:p>
    <w:p w:rsidR="00B05865" w:rsidRDefault="00B05865" w:rsidP="00760548">
      <w:pPr>
        <w:ind w:left="941"/>
        <w:jc w:val="both"/>
        <w:rPr>
          <w:rFonts w:ascii="Arial" w:eastAsia="Calibri" w:hAnsi="Arial" w:cs="Arial"/>
          <w:sz w:val="24"/>
          <w:szCs w:val="24"/>
        </w:rPr>
      </w:pPr>
      <w:r>
        <w:rPr>
          <w:rFonts w:ascii="Arial" w:eastAsia="Calibri" w:hAnsi="Arial" w:cs="Arial"/>
          <w:b/>
          <w:i/>
          <w:sz w:val="28"/>
          <w:szCs w:val="28"/>
          <w:lang w:val="ru-RU"/>
        </w:rPr>
        <w:t>-</w:t>
      </w:r>
      <w:r w:rsidRPr="00B05865">
        <w:rPr>
          <w:rFonts w:ascii="Arial" w:eastAsia="Calibri" w:hAnsi="Arial" w:cs="Arial"/>
          <w:sz w:val="24"/>
          <w:szCs w:val="24"/>
          <w:lang w:val="ru-RU"/>
        </w:rPr>
        <w:t>За време на тековната учебна година</w:t>
      </w:r>
      <w:r>
        <w:rPr>
          <w:rFonts w:ascii="Arial" w:eastAsia="Calibri" w:hAnsi="Arial" w:cs="Arial"/>
          <w:b/>
          <w:i/>
          <w:sz w:val="24"/>
          <w:szCs w:val="24"/>
          <w:lang w:val="ru-RU"/>
        </w:rPr>
        <w:t xml:space="preserve"> </w:t>
      </w:r>
      <w:r>
        <w:rPr>
          <w:rFonts w:ascii="Arial" w:eastAsia="Calibri" w:hAnsi="Arial" w:cs="Arial"/>
          <w:sz w:val="24"/>
          <w:szCs w:val="24"/>
          <w:lang w:val="ru-RU"/>
        </w:rPr>
        <w:t>се вршат три советувања на родители од страна на Психологот во училиштето. Според веќе изготвената програма, советувањата ќе бидат извршени во периодот на месеците</w:t>
      </w:r>
      <w:r w:rsidRPr="00B05865">
        <w:rPr>
          <w:rFonts w:ascii="Arial" w:eastAsia="Calibri" w:hAnsi="Arial" w:cs="Arial"/>
          <w:sz w:val="24"/>
          <w:szCs w:val="24"/>
          <w:lang w:val="ru-RU"/>
        </w:rPr>
        <w:t xml:space="preserve"> :</w:t>
      </w:r>
    </w:p>
    <w:p w:rsidR="00B05865" w:rsidRDefault="00B05865" w:rsidP="00B05865">
      <w:pPr>
        <w:ind w:left="941"/>
        <w:rPr>
          <w:rFonts w:ascii="Arial" w:eastAsia="Calibri" w:hAnsi="Arial" w:cs="Arial"/>
          <w:sz w:val="28"/>
          <w:szCs w:val="28"/>
        </w:rPr>
      </w:pPr>
    </w:p>
    <w:p w:rsidR="00B05865" w:rsidRPr="00760548" w:rsidRDefault="00400C57" w:rsidP="00B05865">
      <w:pPr>
        <w:pStyle w:val="ListParagraph"/>
        <w:numPr>
          <w:ilvl w:val="0"/>
          <w:numId w:val="6"/>
        </w:numPr>
        <w:rPr>
          <w:rFonts w:ascii="Arial" w:eastAsia="Calibri" w:hAnsi="Arial" w:cs="Arial"/>
          <w:i/>
          <w:sz w:val="32"/>
          <w:szCs w:val="28"/>
          <w:u w:val="single"/>
        </w:rPr>
      </w:pPr>
      <w:r>
        <w:rPr>
          <w:rFonts w:ascii="Arial" w:eastAsia="Calibri" w:hAnsi="Arial" w:cs="Arial"/>
          <w:i/>
          <w:sz w:val="32"/>
          <w:szCs w:val="28"/>
          <w:u w:val="single"/>
        </w:rPr>
        <w:t>30</w:t>
      </w:r>
      <w:r w:rsidR="00B05865" w:rsidRPr="00760548">
        <w:rPr>
          <w:rFonts w:ascii="Arial" w:eastAsia="Calibri" w:hAnsi="Arial" w:cs="Arial"/>
          <w:i/>
          <w:sz w:val="32"/>
          <w:szCs w:val="28"/>
          <w:u w:val="single"/>
        </w:rPr>
        <w:t xml:space="preserve"> </w:t>
      </w:r>
      <w:r w:rsidR="00B05865" w:rsidRPr="00760548">
        <w:rPr>
          <w:rFonts w:ascii="Arial" w:eastAsia="Calibri" w:hAnsi="Arial" w:cs="Arial"/>
          <w:i/>
          <w:sz w:val="32"/>
          <w:szCs w:val="28"/>
          <w:u w:val="single"/>
          <w:lang w:val="mk-MK"/>
        </w:rPr>
        <w:t>Ноември</w:t>
      </w:r>
    </w:p>
    <w:p w:rsidR="00B05865" w:rsidRPr="00760548" w:rsidRDefault="00400C57" w:rsidP="00B05865">
      <w:pPr>
        <w:pStyle w:val="ListParagraph"/>
        <w:numPr>
          <w:ilvl w:val="0"/>
          <w:numId w:val="6"/>
        </w:numPr>
        <w:rPr>
          <w:rFonts w:ascii="Arial" w:eastAsia="Calibri" w:hAnsi="Arial" w:cs="Arial"/>
          <w:i/>
          <w:sz w:val="32"/>
          <w:szCs w:val="28"/>
          <w:u w:val="single"/>
        </w:rPr>
      </w:pPr>
      <w:r>
        <w:rPr>
          <w:rFonts w:ascii="Arial" w:eastAsia="Calibri" w:hAnsi="Arial" w:cs="Arial"/>
          <w:i/>
          <w:sz w:val="32"/>
          <w:szCs w:val="28"/>
          <w:u w:val="single"/>
        </w:rPr>
        <w:t xml:space="preserve">29 </w:t>
      </w:r>
      <w:r>
        <w:rPr>
          <w:rFonts w:ascii="Arial" w:eastAsia="Calibri" w:hAnsi="Arial" w:cs="Arial"/>
          <w:i/>
          <w:sz w:val="32"/>
          <w:szCs w:val="28"/>
          <w:u w:val="single"/>
          <w:lang w:val="mk-MK"/>
        </w:rPr>
        <w:t>Март</w:t>
      </w:r>
    </w:p>
    <w:p w:rsidR="00B05865" w:rsidRPr="00760548" w:rsidRDefault="001643DD" w:rsidP="00B05865">
      <w:pPr>
        <w:pStyle w:val="ListParagraph"/>
        <w:numPr>
          <w:ilvl w:val="0"/>
          <w:numId w:val="6"/>
        </w:numPr>
        <w:rPr>
          <w:rFonts w:ascii="Arial" w:eastAsia="Calibri" w:hAnsi="Arial" w:cs="Arial"/>
          <w:i/>
          <w:sz w:val="32"/>
          <w:szCs w:val="28"/>
          <w:u w:val="single"/>
        </w:rPr>
      </w:pPr>
      <w:r w:rsidRPr="00760548">
        <w:rPr>
          <w:rFonts w:ascii="Arial" w:eastAsia="Calibri" w:hAnsi="Arial" w:cs="Arial"/>
          <w:i/>
          <w:sz w:val="32"/>
          <w:szCs w:val="28"/>
          <w:u w:val="single"/>
          <w:lang w:val="mk-MK"/>
        </w:rPr>
        <w:t>10</w:t>
      </w:r>
      <w:r w:rsidR="00B05865" w:rsidRPr="00760548">
        <w:rPr>
          <w:rFonts w:ascii="Arial" w:eastAsia="Calibri" w:hAnsi="Arial" w:cs="Arial"/>
          <w:i/>
          <w:sz w:val="32"/>
          <w:szCs w:val="28"/>
          <w:u w:val="single"/>
          <w:lang w:val="mk-MK"/>
        </w:rPr>
        <w:t xml:space="preserve"> Мај</w:t>
      </w:r>
    </w:p>
    <w:p w:rsidR="00082E24" w:rsidRPr="00B05865" w:rsidRDefault="00082E24" w:rsidP="00082E24">
      <w:pPr>
        <w:pStyle w:val="ListParagraph"/>
        <w:ind w:left="1301"/>
        <w:rPr>
          <w:rFonts w:ascii="Arial" w:eastAsia="Calibri" w:hAnsi="Arial" w:cs="Arial"/>
          <w:sz w:val="28"/>
          <w:szCs w:val="28"/>
        </w:rPr>
      </w:pPr>
    </w:p>
    <w:p w:rsidR="00B05865" w:rsidRPr="00811511" w:rsidRDefault="00811511" w:rsidP="00760548">
      <w:pPr>
        <w:ind w:left="941"/>
        <w:jc w:val="both"/>
        <w:rPr>
          <w:rFonts w:ascii="Arial" w:eastAsia="Calibri" w:hAnsi="Arial" w:cs="Arial"/>
          <w:sz w:val="24"/>
          <w:szCs w:val="24"/>
          <w:lang w:val="mk-MK"/>
        </w:rPr>
      </w:pPr>
      <w:r w:rsidRPr="00811511">
        <w:rPr>
          <w:rFonts w:ascii="Arial" w:eastAsia="Calibri" w:hAnsi="Arial" w:cs="Arial"/>
          <w:sz w:val="24"/>
          <w:szCs w:val="24"/>
          <w:lang w:val="mk-MK"/>
        </w:rPr>
        <w:t xml:space="preserve">На овие средби ќе се утврдуваат </w:t>
      </w:r>
      <w:r>
        <w:rPr>
          <w:rFonts w:ascii="Arial" w:eastAsia="Calibri" w:hAnsi="Arial" w:cs="Arial"/>
          <w:sz w:val="24"/>
          <w:szCs w:val="24"/>
          <w:lang w:val="mk-MK"/>
        </w:rPr>
        <w:t>можностите на учениците со кои самите тие располагаат, односно ќе бидат проследени сите забелешки со што би се укажало на нивно елиминирање како проблем од страна на психологот. Ќе се укаже на поголемо внимание, поголема одговорност, како и посериозен ан</w:t>
      </w:r>
      <w:r w:rsidR="00760548">
        <w:rPr>
          <w:rFonts w:ascii="Arial" w:eastAsia="Calibri" w:hAnsi="Arial" w:cs="Arial"/>
          <w:sz w:val="24"/>
          <w:szCs w:val="24"/>
          <w:lang w:val="mk-MK"/>
        </w:rPr>
        <w:t>г</w:t>
      </w:r>
      <w:r>
        <w:rPr>
          <w:rFonts w:ascii="Arial" w:eastAsia="Calibri" w:hAnsi="Arial" w:cs="Arial"/>
          <w:sz w:val="24"/>
          <w:szCs w:val="24"/>
          <w:lang w:val="mk-MK"/>
        </w:rPr>
        <w:t>ажман од страна на самите ученици. Советувањата ќе бидат спроведени особено кај оние ученици кај кои се забележува големо отстапување во поглед на изостаноци, намалено поведение, како и кај ученици со една и повеќе слаби.</w:t>
      </w:r>
      <w:r w:rsidR="00760548">
        <w:rPr>
          <w:rFonts w:ascii="Arial" w:eastAsia="Calibri" w:hAnsi="Arial" w:cs="Arial"/>
          <w:sz w:val="24"/>
          <w:szCs w:val="24"/>
          <w:lang w:val="mk-MK"/>
        </w:rPr>
        <w:t xml:space="preserve"> За време на овие средби, на родителите ќе им бидат предочени сите индикации за можното несоодветно поведение кај учениците, со цел да тие увидат сами и да можат да помогнат во нивно разрешување и елиминирање. </w:t>
      </w:r>
      <w:r>
        <w:rPr>
          <w:rFonts w:ascii="Arial" w:eastAsia="Calibri" w:hAnsi="Arial" w:cs="Arial"/>
          <w:sz w:val="24"/>
          <w:szCs w:val="24"/>
          <w:lang w:val="mk-MK"/>
        </w:rPr>
        <w:t xml:space="preserve">  </w:t>
      </w:r>
      <w:r w:rsidR="00760548">
        <w:rPr>
          <w:rFonts w:ascii="Arial" w:eastAsia="Calibri" w:hAnsi="Arial" w:cs="Arial"/>
          <w:sz w:val="24"/>
          <w:szCs w:val="24"/>
          <w:lang w:val="mk-MK"/>
        </w:rPr>
        <w:t xml:space="preserve">На средбите ќе се разговара групно а по потреба и индивидуално со секој од родителите. </w:t>
      </w:r>
    </w:p>
    <w:p w:rsidR="000A3B4C" w:rsidRPr="002471F0" w:rsidRDefault="000A3B4C">
      <w:pPr>
        <w:ind w:left="941"/>
        <w:rPr>
          <w:rFonts w:ascii="Calibri" w:eastAsia="Calibri" w:hAnsi="Calibri" w:cs="Calibri"/>
          <w:sz w:val="24"/>
          <w:szCs w:val="24"/>
          <w:lang w:val="ru-RU"/>
        </w:rPr>
      </w:pPr>
    </w:p>
    <w:p w:rsidR="00BA1F99" w:rsidRPr="002471F0" w:rsidRDefault="00BA1F99">
      <w:pPr>
        <w:spacing w:before="1" w:line="180" w:lineRule="exact"/>
        <w:rPr>
          <w:sz w:val="18"/>
          <w:szCs w:val="18"/>
          <w:lang w:val="ru-RU"/>
        </w:r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2361D4">
      <w:pPr>
        <w:ind w:left="221"/>
        <w:rPr>
          <w:rFonts w:ascii="Calibri" w:eastAsia="Calibri" w:hAnsi="Calibri" w:cs="Calibri"/>
          <w:sz w:val="28"/>
          <w:szCs w:val="28"/>
          <w:lang w:val="ru-RU"/>
        </w:rPr>
      </w:pPr>
      <w:r w:rsidRPr="002471F0">
        <w:rPr>
          <w:rFonts w:ascii="Calibri" w:eastAsia="Calibri" w:hAnsi="Calibri" w:cs="Calibri"/>
          <w:b/>
          <w:spacing w:val="-2"/>
          <w:sz w:val="28"/>
          <w:szCs w:val="28"/>
          <w:lang w:val="ru-RU"/>
        </w:rPr>
        <w:t>4</w:t>
      </w:r>
      <w:r w:rsidRPr="002471F0">
        <w:rPr>
          <w:rFonts w:ascii="Calibri" w:eastAsia="Calibri" w:hAnsi="Calibri" w:cs="Calibri"/>
          <w:b/>
          <w:spacing w:val="2"/>
          <w:sz w:val="28"/>
          <w:szCs w:val="28"/>
          <w:lang w:val="ru-RU"/>
        </w:rPr>
        <w:t>.</w:t>
      </w:r>
      <w:r w:rsidR="00E04712">
        <w:rPr>
          <w:rFonts w:ascii="Calibri" w:eastAsia="Calibri" w:hAnsi="Calibri" w:cs="Calibri"/>
          <w:b/>
          <w:spacing w:val="-1"/>
          <w:sz w:val="28"/>
          <w:szCs w:val="28"/>
          <w:lang w:val="mk-MK"/>
        </w:rPr>
        <w:t>О</w:t>
      </w:r>
      <w:r w:rsidRPr="002471F0">
        <w:rPr>
          <w:rFonts w:ascii="Calibri" w:eastAsia="Calibri" w:hAnsi="Calibri" w:cs="Calibri"/>
          <w:b/>
          <w:spacing w:val="2"/>
          <w:sz w:val="28"/>
          <w:szCs w:val="28"/>
          <w:lang w:val="ru-RU"/>
        </w:rPr>
        <w:t>П</w:t>
      </w:r>
      <w:r w:rsidRPr="002471F0">
        <w:rPr>
          <w:rFonts w:ascii="Calibri" w:eastAsia="Calibri" w:hAnsi="Calibri" w:cs="Calibri"/>
          <w:b/>
          <w:spacing w:val="-1"/>
          <w:sz w:val="28"/>
          <w:szCs w:val="28"/>
          <w:lang w:val="ru-RU"/>
        </w:rPr>
        <w:t>Е</w:t>
      </w:r>
      <w:r w:rsidRPr="002471F0">
        <w:rPr>
          <w:rFonts w:ascii="Calibri" w:eastAsia="Calibri" w:hAnsi="Calibri" w:cs="Calibri"/>
          <w:b/>
          <w:spacing w:val="1"/>
          <w:sz w:val="28"/>
          <w:szCs w:val="28"/>
          <w:lang w:val="ru-RU"/>
        </w:rPr>
        <w:t>Р</w:t>
      </w:r>
      <w:r w:rsidRPr="002471F0">
        <w:rPr>
          <w:rFonts w:ascii="Calibri" w:eastAsia="Calibri" w:hAnsi="Calibri" w:cs="Calibri"/>
          <w:b/>
          <w:spacing w:val="-1"/>
          <w:sz w:val="28"/>
          <w:szCs w:val="28"/>
          <w:lang w:val="ru-RU"/>
        </w:rPr>
        <w:t>А</w:t>
      </w:r>
      <w:r w:rsidRPr="002471F0">
        <w:rPr>
          <w:rFonts w:ascii="Calibri" w:eastAsia="Calibri" w:hAnsi="Calibri" w:cs="Calibri"/>
          <w:b/>
          <w:spacing w:val="2"/>
          <w:sz w:val="28"/>
          <w:szCs w:val="28"/>
          <w:lang w:val="ru-RU"/>
        </w:rPr>
        <w:t>Т</w:t>
      </w:r>
      <w:r w:rsidRPr="002471F0">
        <w:rPr>
          <w:rFonts w:ascii="Calibri" w:eastAsia="Calibri" w:hAnsi="Calibri" w:cs="Calibri"/>
          <w:b/>
          <w:spacing w:val="1"/>
          <w:sz w:val="28"/>
          <w:szCs w:val="28"/>
          <w:lang w:val="ru-RU"/>
        </w:rPr>
        <w:t>И</w:t>
      </w:r>
      <w:r w:rsidRPr="002471F0">
        <w:rPr>
          <w:rFonts w:ascii="Calibri" w:eastAsia="Calibri" w:hAnsi="Calibri" w:cs="Calibri"/>
          <w:b/>
          <w:spacing w:val="2"/>
          <w:sz w:val="28"/>
          <w:szCs w:val="28"/>
          <w:lang w:val="ru-RU"/>
        </w:rPr>
        <w:t>ВН</w:t>
      </w:r>
      <w:r w:rsidRPr="002471F0">
        <w:rPr>
          <w:rFonts w:ascii="Calibri" w:eastAsia="Calibri" w:hAnsi="Calibri" w:cs="Calibri"/>
          <w:b/>
          <w:sz w:val="28"/>
          <w:szCs w:val="28"/>
          <w:lang w:val="ru-RU"/>
        </w:rPr>
        <w:t>А</w:t>
      </w:r>
      <w:r w:rsidRPr="002471F0">
        <w:rPr>
          <w:rFonts w:ascii="Calibri" w:eastAsia="Calibri" w:hAnsi="Calibri" w:cs="Calibri"/>
          <w:b/>
          <w:spacing w:val="-8"/>
          <w:sz w:val="28"/>
          <w:szCs w:val="28"/>
          <w:lang w:val="ru-RU"/>
        </w:rPr>
        <w:t xml:space="preserve"> </w:t>
      </w:r>
      <w:r w:rsidRPr="002471F0">
        <w:rPr>
          <w:rFonts w:ascii="Calibri" w:eastAsia="Calibri" w:hAnsi="Calibri" w:cs="Calibri"/>
          <w:b/>
          <w:spacing w:val="2"/>
          <w:sz w:val="28"/>
          <w:szCs w:val="28"/>
          <w:lang w:val="ru-RU"/>
        </w:rPr>
        <w:t>П</w:t>
      </w:r>
      <w:r w:rsidRPr="002471F0">
        <w:rPr>
          <w:rFonts w:ascii="Calibri" w:eastAsia="Calibri" w:hAnsi="Calibri" w:cs="Calibri"/>
          <w:b/>
          <w:spacing w:val="1"/>
          <w:sz w:val="28"/>
          <w:szCs w:val="28"/>
          <w:lang w:val="ru-RU"/>
        </w:rPr>
        <w:t>Р</w:t>
      </w:r>
      <w:r w:rsidR="00E04712">
        <w:rPr>
          <w:rFonts w:ascii="Calibri" w:eastAsia="Calibri" w:hAnsi="Calibri" w:cs="Calibri"/>
          <w:b/>
          <w:sz w:val="28"/>
          <w:szCs w:val="28"/>
          <w:lang w:val="mk-MK"/>
        </w:rPr>
        <w:t>О</w:t>
      </w:r>
      <w:r w:rsidRPr="002471F0">
        <w:rPr>
          <w:rFonts w:ascii="Calibri" w:eastAsia="Calibri" w:hAnsi="Calibri" w:cs="Calibri"/>
          <w:b/>
          <w:spacing w:val="5"/>
          <w:sz w:val="28"/>
          <w:szCs w:val="28"/>
          <w:lang w:val="ru-RU"/>
        </w:rPr>
        <w:t>Г</w:t>
      </w:r>
      <w:r w:rsidRPr="002471F0">
        <w:rPr>
          <w:rFonts w:ascii="Calibri" w:eastAsia="Calibri" w:hAnsi="Calibri" w:cs="Calibri"/>
          <w:b/>
          <w:spacing w:val="1"/>
          <w:sz w:val="28"/>
          <w:szCs w:val="28"/>
          <w:lang w:val="ru-RU"/>
        </w:rPr>
        <w:t>Р</w:t>
      </w:r>
      <w:r w:rsidRPr="002471F0">
        <w:rPr>
          <w:rFonts w:ascii="Calibri" w:eastAsia="Calibri" w:hAnsi="Calibri" w:cs="Calibri"/>
          <w:b/>
          <w:spacing w:val="-1"/>
          <w:sz w:val="28"/>
          <w:szCs w:val="28"/>
          <w:lang w:val="ru-RU"/>
        </w:rPr>
        <w:t>А</w:t>
      </w:r>
      <w:r w:rsidRPr="002471F0">
        <w:rPr>
          <w:rFonts w:ascii="Calibri" w:eastAsia="Calibri" w:hAnsi="Calibri" w:cs="Calibri"/>
          <w:b/>
          <w:spacing w:val="1"/>
          <w:sz w:val="28"/>
          <w:szCs w:val="28"/>
          <w:lang w:val="ru-RU"/>
        </w:rPr>
        <w:t>М</w:t>
      </w:r>
      <w:r w:rsidRPr="002471F0">
        <w:rPr>
          <w:rFonts w:ascii="Calibri" w:eastAsia="Calibri" w:hAnsi="Calibri" w:cs="Calibri"/>
          <w:b/>
          <w:sz w:val="28"/>
          <w:szCs w:val="28"/>
          <w:lang w:val="ru-RU"/>
        </w:rPr>
        <w:t>А</w:t>
      </w:r>
      <w:r w:rsidRPr="002471F0">
        <w:rPr>
          <w:rFonts w:ascii="Calibri" w:eastAsia="Calibri" w:hAnsi="Calibri" w:cs="Calibri"/>
          <w:b/>
          <w:spacing w:val="-3"/>
          <w:sz w:val="28"/>
          <w:szCs w:val="28"/>
          <w:lang w:val="ru-RU"/>
        </w:rPr>
        <w:t xml:space="preserve"> </w:t>
      </w:r>
      <w:r w:rsidRPr="002471F0">
        <w:rPr>
          <w:rFonts w:ascii="Calibri" w:eastAsia="Calibri" w:hAnsi="Calibri" w:cs="Calibri"/>
          <w:b/>
          <w:spacing w:val="5"/>
          <w:sz w:val="28"/>
          <w:szCs w:val="28"/>
          <w:lang w:val="ru-RU"/>
        </w:rPr>
        <w:t>З</w:t>
      </w:r>
      <w:r w:rsidRPr="002471F0">
        <w:rPr>
          <w:rFonts w:ascii="Calibri" w:eastAsia="Calibri" w:hAnsi="Calibri" w:cs="Calibri"/>
          <w:b/>
          <w:sz w:val="28"/>
          <w:szCs w:val="28"/>
          <w:lang w:val="ru-RU"/>
        </w:rPr>
        <w:t>А</w:t>
      </w:r>
      <w:r w:rsidRPr="002471F0">
        <w:rPr>
          <w:rFonts w:ascii="Calibri" w:eastAsia="Calibri" w:hAnsi="Calibri" w:cs="Calibri"/>
          <w:b/>
          <w:spacing w:val="-4"/>
          <w:sz w:val="28"/>
          <w:szCs w:val="28"/>
          <w:lang w:val="ru-RU"/>
        </w:rPr>
        <w:t xml:space="preserve"> </w:t>
      </w:r>
      <w:r w:rsidRPr="002471F0">
        <w:rPr>
          <w:rFonts w:ascii="Calibri" w:eastAsia="Calibri" w:hAnsi="Calibri" w:cs="Calibri"/>
          <w:b/>
          <w:spacing w:val="1"/>
          <w:sz w:val="28"/>
          <w:szCs w:val="28"/>
          <w:lang w:val="ru-RU"/>
        </w:rPr>
        <w:t>Р</w:t>
      </w:r>
      <w:r w:rsidRPr="002471F0">
        <w:rPr>
          <w:rFonts w:ascii="Calibri" w:eastAsia="Calibri" w:hAnsi="Calibri" w:cs="Calibri"/>
          <w:b/>
          <w:spacing w:val="4"/>
          <w:sz w:val="28"/>
          <w:szCs w:val="28"/>
          <w:lang w:val="ru-RU"/>
        </w:rPr>
        <w:t>А</w:t>
      </w:r>
      <w:r w:rsidRPr="002471F0">
        <w:rPr>
          <w:rFonts w:ascii="Calibri" w:eastAsia="Calibri" w:hAnsi="Calibri" w:cs="Calibri"/>
          <w:b/>
          <w:spacing w:val="-1"/>
          <w:sz w:val="28"/>
          <w:szCs w:val="28"/>
          <w:lang w:val="ru-RU"/>
        </w:rPr>
        <w:t>Б</w:t>
      </w:r>
      <w:r w:rsidR="00E04712">
        <w:rPr>
          <w:rFonts w:ascii="Calibri" w:eastAsia="Calibri" w:hAnsi="Calibri" w:cs="Calibri"/>
          <w:b/>
          <w:spacing w:val="-1"/>
          <w:sz w:val="28"/>
          <w:szCs w:val="28"/>
          <w:lang w:val="mk-MK"/>
        </w:rPr>
        <w:t>О</w:t>
      </w:r>
      <w:r w:rsidRPr="002471F0">
        <w:rPr>
          <w:rFonts w:ascii="Calibri" w:eastAsia="Calibri" w:hAnsi="Calibri" w:cs="Calibri"/>
          <w:b/>
          <w:spacing w:val="1"/>
          <w:sz w:val="28"/>
          <w:szCs w:val="28"/>
          <w:lang w:val="ru-RU"/>
        </w:rPr>
        <w:t>Т</w:t>
      </w:r>
      <w:r w:rsidRPr="002471F0">
        <w:rPr>
          <w:rFonts w:ascii="Calibri" w:eastAsia="Calibri" w:hAnsi="Calibri" w:cs="Calibri"/>
          <w:b/>
          <w:sz w:val="28"/>
          <w:szCs w:val="28"/>
          <w:lang w:val="ru-RU"/>
        </w:rPr>
        <w:t>А</w:t>
      </w:r>
      <w:r w:rsidRPr="002471F0">
        <w:rPr>
          <w:rFonts w:ascii="Calibri" w:eastAsia="Calibri" w:hAnsi="Calibri" w:cs="Calibri"/>
          <w:b/>
          <w:spacing w:val="11"/>
          <w:sz w:val="28"/>
          <w:szCs w:val="28"/>
          <w:lang w:val="ru-RU"/>
        </w:rPr>
        <w:t xml:space="preserve"> </w:t>
      </w:r>
      <w:r w:rsidRPr="002471F0">
        <w:rPr>
          <w:rFonts w:ascii="Calibri" w:eastAsia="Calibri" w:hAnsi="Calibri" w:cs="Calibri"/>
          <w:b/>
          <w:spacing w:val="2"/>
          <w:sz w:val="28"/>
          <w:szCs w:val="28"/>
          <w:lang w:val="ru-RU"/>
        </w:rPr>
        <w:t>Н</w:t>
      </w:r>
      <w:r w:rsidRPr="002471F0">
        <w:rPr>
          <w:rFonts w:ascii="Calibri" w:eastAsia="Calibri" w:hAnsi="Calibri" w:cs="Calibri"/>
          <w:b/>
          <w:sz w:val="28"/>
          <w:szCs w:val="28"/>
          <w:lang w:val="ru-RU"/>
        </w:rPr>
        <w:t>А</w:t>
      </w:r>
      <w:r w:rsidRPr="002471F0">
        <w:rPr>
          <w:rFonts w:ascii="Calibri" w:eastAsia="Calibri" w:hAnsi="Calibri" w:cs="Calibri"/>
          <w:b/>
          <w:spacing w:val="-5"/>
          <w:sz w:val="28"/>
          <w:szCs w:val="28"/>
          <w:lang w:val="ru-RU"/>
        </w:rPr>
        <w:t xml:space="preserve"> </w:t>
      </w:r>
      <w:r w:rsidRPr="002471F0">
        <w:rPr>
          <w:rFonts w:ascii="Calibri" w:eastAsia="Calibri" w:hAnsi="Calibri" w:cs="Calibri"/>
          <w:b/>
          <w:spacing w:val="2"/>
          <w:w w:val="99"/>
          <w:sz w:val="28"/>
          <w:szCs w:val="28"/>
          <w:lang w:val="ru-RU"/>
        </w:rPr>
        <w:t>ПС</w:t>
      </w:r>
      <w:r w:rsidRPr="002471F0">
        <w:rPr>
          <w:rFonts w:ascii="Calibri" w:eastAsia="Calibri" w:hAnsi="Calibri" w:cs="Calibri"/>
          <w:b/>
          <w:spacing w:val="1"/>
          <w:w w:val="99"/>
          <w:sz w:val="28"/>
          <w:szCs w:val="28"/>
          <w:lang w:val="ru-RU"/>
        </w:rPr>
        <w:t>И</w:t>
      </w:r>
      <w:r w:rsidRPr="002471F0">
        <w:rPr>
          <w:rFonts w:ascii="Calibri" w:eastAsia="Calibri" w:hAnsi="Calibri" w:cs="Calibri"/>
          <w:b/>
          <w:w w:val="99"/>
          <w:sz w:val="28"/>
          <w:szCs w:val="28"/>
          <w:lang w:val="ru-RU"/>
        </w:rPr>
        <w:t>Х</w:t>
      </w:r>
      <w:r w:rsidR="00E04712">
        <w:rPr>
          <w:rFonts w:ascii="Calibri" w:eastAsia="Calibri" w:hAnsi="Calibri" w:cs="Calibri"/>
          <w:b/>
          <w:w w:val="106"/>
          <w:sz w:val="28"/>
          <w:szCs w:val="28"/>
          <w:lang w:val="mk-MK"/>
        </w:rPr>
        <w:t>О</w:t>
      </w:r>
      <w:r w:rsidRPr="002471F0">
        <w:rPr>
          <w:rFonts w:ascii="Calibri" w:eastAsia="Calibri" w:hAnsi="Calibri" w:cs="Calibri"/>
          <w:b/>
          <w:spacing w:val="2"/>
          <w:w w:val="99"/>
          <w:sz w:val="28"/>
          <w:szCs w:val="28"/>
          <w:lang w:val="ru-RU"/>
        </w:rPr>
        <w:t>Л</w:t>
      </w:r>
      <w:r w:rsidR="00E04712">
        <w:rPr>
          <w:rFonts w:ascii="Calibri" w:eastAsia="Calibri" w:hAnsi="Calibri" w:cs="Calibri"/>
          <w:b/>
          <w:spacing w:val="-1"/>
          <w:w w:val="106"/>
          <w:sz w:val="28"/>
          <w:szCs w:val="28"/>
          <w:lang w:val="mk-MK"/>
        </w:rPr>
        <w:t>О</w:t>
      </w:r>
      <w:r w:rsidRPr="002471F0">
        <w:rPr>
          <w:rFonts w:ascii="Calibri" w:eastAsia="Calibri" w:hAnsi="Calibri" w:cs="Calibri"/>
          <w:b/>
          <w:w w:val="99"/>
          <w:sz w:val="28"/>
          <w:szCs w:val="28"/>
          <w:lang w:val="ru-RU"/>
        </w:rPr>
        <w:t>Г</w:t>
      </w:r>
      <w:r w:rsidR="00E04712">
        <w:rPr>
          <w:rFonts w:ascii="Calibri" w:eastAsia="Calibri" w:hAnsi="Calibri" w:cs="Calibri"/>
          <w:b/>
          <w:spacing w:val="-1"/>
          <w:w w:val="106"/>
          <w:sz w:val="28"/>
          <w:szCs w:val="28"/>
          <w:lang w:val="mk-MK"/>
        </w:rPr>
        <w:t>О</w:t>
      </w:r>
      <w:r w:rsidRPr="002471F0">
        <w:rPr>
          <w:rFonts w:ascii="Calibri" w:eastAsia="Calibri" w:hAnsi="Calibri" w:cs="Calibri"/>
          <w:b/>
          <w:w w:val="99"/>
          <w:sz w:val="28"/>
          <w:szCs w:val="28"/>
          <w:lang w:val="ru-RU"/>
        </w:rPr>
        <w:t>Т</w:t>
      </w:r>
    </w:p>
    <w:p w:rsidR="00BA1F99" w:rsidRPr="002471F0" w:rsidRDefault="00BA1F99">
      <w:pPr>
        <w:spacing w:before="8" w:line="280" w:lineRule="exact"/>
        <w:rPr>
          <w:sz w:val="28"/>
          <w:szCs w:val="28"/>
          <w:lang w:val="ru-RU"/>
        </w:rPr>
      </w:pPr>
    </w:p>
    <w:tbl>
      <w:tblPr>
        <w:tblW w:w="0" w:type="auto"/>
        <w:tblInd w:w="104" w:type="dxa"/>
        <w:tblLayout w:type="fixed"/>
        <w:tblCellMar>
          <w:left w:w="0" w:type="dxa"/>
          <w:right w:w="0" w:type="dxa"/>
        </w:tblCellMar>
        <w:tblLook w:val="01E0"/>
      </w:tblPr>
      <w:tblGrid>
        <w:gridCol w:w="5359"/>
        <w:gridCol w:w="1844"/>
        <w:gridCol w:w="1983"/>
      </w:tblGrid>
      <w:tr w:rsidR="00BA1F99">
        <w:trPr>
          <w:trHeight w:hRule="exact" w:val="600"/>
        </w:trPr>
        <w:tc>
          <w:tcPr>
            <w:tcW w:w="5359" w:type="dxa"/>
            <w:tcBorders>
              <w:top w:val="single" w:sz="5" w:space="0" w:color="000000"/>
              <w:left w:val="single" w:sz="5" w:space="0" w:color="000000"/>
              <w:bottom w:val="single" w:sz="5" w:space="0" w:color="000000"/>
              <w:right w:val="single" w:sz="5" w:space="0" w:color="000000"/>
            </w:tcBorders>
          </w:tcPr>
          <w:p w:rsidR="00BA1F99" w:rsidRDefault="002361D4">
            <w:pPr>
              <w:spacing w:before="5"/>
              <w:ind w:left="1531"/>
              <w:rPr>
                <w:rFonts w:ascii="Calibri" w:eastAsia="Calibri" w:hAnsi="Calibri" w:cs="Calibri"/>
                <w:sz w:val="24"/>
                <w:szCs w:val="24"/>
              </w:rPr>
            </w:pPr>
            <w:r>
              <w:rPr>
                <w:rFonts w:ascii="Calibri" w:eastAsia="Calibri" w:hAnsi="Calibri" w:cs="Calibri"/>
                <w:b/>
                <w:i/>
                <w:sz w:val="24"/>
                <w:szCs w:val="24"/>
              </w:rPr>
              <w:t>С</w:t>
            </w:r>
            <w:r w:rsidR="00E04712">
              <w:rPr>
                <w:rFonts w:ascii="Calibri" w:eastAsia="Calibri" w:hAnsi="Calibri" w:cs="Calibri"/>
                <w:b/>
                <w:i/>
                <w:spacing w:val="-2"/>
                <w:sz w:val="24"/>
                <w:szCs w:val="24"/>
                <w:lang w:val="mk-MK"/>
              </w:rPr>
              <w:t>о</w:t>
            </w:r>
            <w:r>
              <w:rPr>
                <w:rFonts w:ascii="Calibri" w:eastAsia="Calibri" w:hAnsi="Calibri" w:cs="Calibri"/>
                <w:b/>
                <w:i/>
                <w:spacing w:val="1"/>
                <w:sz w:val="24"/>
                <w:szCs w:val="24"/>
              </w:rPr>
              <w:t>д</w:t>
            </w:r>
            <w:r>
              <w:rPr>
                <w:rFonts w:ascii="Calibri" w:eastAsia="Calibri" w:hAnsi="Calibri" w:cs="Calibri"/>
                <w:b/>
                <w:i/>
                <w:spacing w:val="-2"/>
                <w:sz w:val="24"/>
                <w:szCs w:val="24"/>
              </w:rPr>
              <w:t>ржи</w:t>
            </w:r>
            <w:r>
              <w:rPr>
                <w:rFonts w:ascii="Calibri" w:eastAsia="Calibri" w:hAnsi="Calibri" w:cs="Calibri"/>
                <w:b/>
                <w:i/>
                <w:spacing w:val="5"/>
                <w:sz w:val="24"/>
                <w:szCs w:val="24"/>
              </w:rPr>
              <w:t>н</w:t>
            </w:r>
            <w:r>
              <w:rPr>
                <w:rFonts w:ascii="Calibri" w:eastAsia="Calibri" w:hAnsi="Calibri" w:cs="Calibri"/>
                <w:b/>
                <w:i/>
                <w:sz w:val="24"/>
                <w:szCs w:val="24"/>
              </w:rPr>
              <w:t>а</w:t>
            </w:r>
            <w:r>
              <w:rPr>
                <w:rFonts w:ascii="Calibri" w:eastAsia="Calibri" w:hAnsi="Calibri" w:cs="Calibri"/>
                <w:b/>
                <w:i/>
                <w:spacing w:val="-6"/>
                <w:sz w:val="24"/>
                <w:szCs w:val="24"/>
              </w:rPr>
              <w:t xml:space="preserve"> </w:t>
            </w:r>
            <w:r>
              <w:rPr>
                <w:rFonts w:ascii="Calibri" w:eastAsia="Calibri" w:hAnsi="Calibri" w:cs="Calibri"/>
                <w:b/>
                <w:i/>
                <w:sz w:val="24"/>
                <w:szCs w:val="24"/>
              </w:rPr>
              <w:t>на</w:t>
            </w:r>
            <w:r>
              <w:rPr>
                <w:rFonts w:ascii="Calibri" w:eastAsia="Calibri" w:hAnsi="Calibri" w:cs="Calibri"/>
                <w:b/>
                <w:i/>
                <w:spacing w:val="1"/>
                <w:sz w:val="24"/>
                <w:szCs w:val="24"/>
              </w:rPr>
              <w:t xml:space="preserve"> </w:t>
            </w:r>
            <w:r>
              <w:rPr>
                <w:rFonts w:ascii="Calibri" w:eastAsia="Calibri" w:hAnsi="Calibri" w:cs="Calibri"/>
                <w:b/>
                <w:i/>
                <w:spacing w:val="-2"/>
                <w:sz w:val="24"/>
                <w:szCs w:val="24"/>
              </w:rPr>
              <w:t>ра</w:t>
            </w:r>
            <w:r>
              <w:rPr>
                <w:rFonts w:ascii="Calibri" w:eastAsia="Calibri" w:hAnsi="Calibri" w:cs="Calibri"/>
                <w:b/>
                <w:i/>
                <w:spacing w:val="2"/>
                <w:sz w:val="24"/>
                <w:szCs w:val="24"/>
              </w:rPr>
              <w:t>б</w:t>
            </w:r>
            <w:r w:rsidR="005005D8">
              <w:rPr>
                <w:rFonts w:ascii="Calibri" w:eastAsia="Calibri" w:hAnsi="Calibri" w:cs="Calibri"/>
                <w:b/>
                <w:i/>
                <w:spacing w:val="3"/>
                <w:sz w:val="24"/>
                <w:szCs w:val="24"/>
                <w:lang w:val="mk-MK"/>
              </w:rPr>
              <w:t>о</w:t>
            </w:r>
            <w:r>
              <w:rPr>
                <w:rFonts w:ascii="Calibri" w:eastAsia="Calibri" w:hAnsi="Calibri" w:cs="Calibri"/>
                <w:b/>
                <w:i/>
                <w:spacing w:val="-1"/>
                <w:sz w:val="24"/>
                <w:szCs w:val="24"/>
              </w:rPr>
              <w:t>т</w:t>
            </w:r>
            <w:r>
              <w:rPr>
                <w:rFonts w:ascii="Calibri" w:eastAsia="Calibri" w:hAnsi="Calibri" w:cs="Calibri"/>
                <w:b/>
                <w:i/>
                <w:sz w:val="24"/>
                <w:szCs w:val="24"/>
              </w:rPr>
              <w:t>а</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5"/>
              <w:ind w:left="263" w:right="227" w:firstLine="158"/>
              <w:rPr>
                <w:rFonts w:ascii="Calibri" w:eastAsia="Calibri" w:hAnsi="Calibri" w:cs="Calibri"/>
                <w:sz w:val="24"/>
                <w:szCs w:val="24"/>
              </w:rPr>
            </w:pPr>
            <w:r>
              <w:rPr>
                <w:rFonts w:ascii="Calibri" w:eastAsia="Calibri" w:hAnsi="Calibri" w:cs="Calibri"/>
                <w:b/>
                <w:i/>
                <w:sz w:val="24"/>
                <w:szCs w:val="24"/>
              </w:rPr>
              <w:t>В</w:t>
            </w:r>
            <w:r>
              <w:rPr>
                <w:rFonts w:ascii="Calibri" w:eastAsia="Calibri" w:hAnsi="Calibri" w:cs="Calibri"/>
                <w:b/>
                <w:i/>
                <w:spacing w:val="-1"/>
                <w:sz w:val="24"/>
                <w:szCs w:val="24"/>
              </w:rPr>
              <w:t>р</w:t>
            </w:r>
            <w:r>
              <w:rPr>
                <w:rFonts w:ascii="Calibri" w:eastAsia="Calibri" w:hAnsi="Calibri" w:cs="Calibri"/>
                <w:b/>
                <w:i/>
                <w:spacing w:val="2"/>
                <w:sz w:val="24"/>
                <w:szCs w:val="24"/>
              </w:rPr>
              <w:t>ем</w:t>
            </w:r>
            <w:r>
              <w:rPr>
                <w:rFonts w:ascii="Calibri" w:eastAsia="Calibri" w:hAnsi="Calibri" w:cs="Calibri"/>
                <w:b/>
                <w:i/>
                <w:sz w:val="24"/>
                <w:szCs w:val="24"/>
              </w:rPr>
              <w:t>е</w:t>
            </w:r>
            <w:r>
              <w:rPr>
                <w:rFonts w:ascii="Calibri" w:eastAsia="Calibri" w:hAnsi="Calibri" w:cs="Calibri"/>
                <w:b/>
                <w:i/>
                <w:spacing w:val="1"/>
                <w:sz w:val="24"/>
                <w:szCs w:val="24"/>
              </w:rPr>
              <w:t xml:space="preserve"> </w:t>
            </w:r>
            <w:r>
              <w:rPr>
                <w:rFonts w:ascii="Calibri" w:eastAsia="Calibri" w:hAnsi="Calibri" w:cs="Calibri"/>
                <w:b/>
                <w:i/>
                <w:sz w:val="24"/>
                <w:szCs w:val="24"/>
              </w:rPr>
              <w:t xml:space="preserve">на </w:t>
            </w:r>
            <w:r>
              <w:rPr>
                <w:rFonts w:ascii="Calibri" w:eastAsia="Calibri" w:hAnsi="Calibri" w:cs="Calibri"/>
                <w:b/>
                <w:i/>
                <w:spacing w:val="-2"/>
                <w:sz w:val="24"/>
                <w:szCs w:val="24"/>
              </w:rPr>
              <w:t>р</w:t>
            </w:r>
            <w:r>
              <w:rPr>
                <w:rFonts w:ascii="Calibri" w:eastAsia="Calibri" w:hAnsi="Calibri" w:cs="Calibri"/>
                <w:b/>
                <w:i/>
                <w:spacing w:val="2"/>
                <w:sz w:val="24"/>
                <w:szCs w:val="24"/>
              </w:rPr>
              <w:t>е</w:t>
            </w:r>
            <w:r>
              <w:rPr>
                <w:rFonts w:ascii="Calibri" w:eastAsia="Calibri" w:hAnsi="Calibri" w:cs="Calibri"/>
                <w:b/>
                <w:i/>
                <w:spacing w:val="-2"/>
                <w:sz w:val="24"/>
                <w:szCs w:val="24"/>
              </w:rPr>
              <w:t>а</w:t>
            </w:r>
            <w:r>
              <w:rPr>
                <w:rFonts w:ascii="Calibri" w:eastAsia="Calibri" w:hAnsi="Calibri" w:cs="Calibri"/>
                <w:b/>
                <w:i/>
                <w:spacing w:val="-1"/>
                <w:sz w:val="24"/>
                <w:szCs w:val="24"/>
              </w:rPr>
              <w:t>л</w:t>
            </w:r>
            <w:r>
              <w:rPr>
                <w:rFonts w:ascii="Calibri" w:eastAsia="Calibri" w:hAnsi="Calibri" w:cs="Calibri"/>
                <w:b/>
                <w:i/>
                <w:spacing w:val="-2"/>
                <w:sz w:val="24"/>
                <w:szCs w:val="24"/>
              </w:rPr>
              <w:t>и</w:t>
            </w:r>
            <w:r>
              <w:rPr>
                <w:rFonts w:ascii="Calibri" w:eastAsia="Calibri" w:hAnsi="Calibri" w:cs="Calibri"/>
                <w:b/>
                <w:i/>
                <w:spacing w:val="3"/>
                <w:sz w:val="24"/>
                <w:szCs w:val="24"/>
              </w:rPr>
              <w:t>з</w:t>
            </w:r>
            <w:r>
              <w:rPr>
                <w:rFonts w:ascii="Calibri" w:eastAsia="Calibri" w:hAnsi="Calibri" w:cs="Calibri"/>
                <w:b/>
                <w:i/>
                <w:spacing w:val="-2"/>
                <w:sz w:val="24"/>
                <w:szCs w:val="24"/>
              </w:rPr>
              <w:t>а</w:t>
            </w:r>
            <w:r>
              <w:rPr>
                <w:rFonts w:ascii="Calibri" w:eastAsia="Calibri" w:hAnsi="Calibri" w:cs="Calibri"/>
                <w:b/>
                <w:i/>
                <w:spacing w:val="1"/>
                <w:sz w:val="24"/>
                <w:szCs w:val="24"/>
              </w:rPr>
              <w:t>ц</w:t>
            </w:r>
            <w:r>
              <w:rPr>
                <w:rFonts w:ascii="Calibri" w:eastAsia="Calibri" w:hAnsi="Calibri" w:cs="Calibri"/>
                <w:b/>
                <w:i/>
                <w:spacing w:val="-2"/>
                <w:sz w:val="24"/>
                <w:szCs w:val="24"/>
              </w:rPr>
              <w:t>и</w:t>
            </w:r>
            <w:r>
              <w:rPr>
                <w:rFonts w:ascii="Calibri" w:eastAsia="Calibri" w:hAnsi="Calibri" w:cs="Calibri"/>
                <w:b/>
                <w:i/>
                <w:spacing w:val="1"/>
                <w:sz w:val="24"/>
                <w:szCs w:val="24"/>
              </w:rPr>
              <w:t>ј</w:t>
            </w:r>
            <w:r>
              <w:rPr>
                <w:rFonts w:ascii="Calibri" w:eastAsia="Calibri" w:hAnsi="Calibri" w:cs="Calibri"/>
                <w:b/>
                <w:i/>
                <w:sz w:val="24"/>
                <w:szCs w:val="24"/>
              </w:rPr>
              <w:t>а</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5"/>
              <w:ind w:left="249"/>
              <w:rPr>
                <w:rFonts w:ascii="Calibri" w:eastAsia="Calibri" w:hAnsi="Calibri" w:cs="Calibri"/>
                <w:sz w:val="24"/>
                <w:szCs w:val="24"/>
              </w:rPr>
            </w:pPr>
            <w:r>
              <w:rPr>
                <w:rFonts w:ascii="Calibri" w:eastAsia="Calibri" w:hAnsi="Calibri" w:cs="Calibri"/>
                <w:b/>
                <w:i/>
                <w:sz w:val="24"/>
                <w:szCs w:val="24"/>
              </w:rPr>
              <w:t>С</w:t>
            </w:r>
            <w:r w:rsidR="00E04712">
              <w:rPr>
                <w:rFonts w:ascii="Calibri" w:eastAsia="Calibri" w:hAnsi="Calibri" w:cs="Calibri"/>
                <w:b/>
                <w:i/>
                <w:spacing w:val="-2"/>
                <w:sz w:val="24"/>
                <w:szCs w:val="24"/>
                <w:lang w:val="mk-MK"/>
              </w:rPr>
              <w:t>о</w:t>
            </w:r>
            <w:r>
              <w:rPr>
                <w:rFonts w:ascii="Calibri" w:eastAsia="Calibri" w:hAnsi="Calibri" w:cs="Calibri"/>
                <w:b/>
                <w:i/>
                <w:spacing w:val="-2"/>
                <w:sz w:val="24"/>
                <w:szCs w:val="24"/>
              </w:rPr>
              <w:t>ра</w:t>
            </w:r>
            <w:r>
              <w:rPr>
                <w:rFonts w:ascii="Calibri" w:eastAsia="Calibri" w:hAnsi="Calibri" w:cs="Calibri"/>
                <w:b/>
                <w:i/>
                <w:spacing w:val="2"/>
                <w:sz w:val="24"/>
                <w:szCs w:val="24"/>
              </w:rPr>
              <w:t>б</w:t>
            </w:r>
            <w:r w:rsidR="005005D8">
              <w:rPr>
                <w:rFonts w:ascii="Calibri" w:eastAsia="Calibri" w:hAnsi="Calibri" w:cs="Calibri"/>
                <w:b/>
                <w:i/>
                <w:spacing w:val="-2"/>
                <w:sz w:val="24"/>
                <w:szCs w:val="24"/>
                <w:lang w:val="mk-MK"/>
              </w:rPr>
              <w:t>о</w:t>
            </w:r>
            <w:r>
              <w:rPr>
                <w:rFonts w:ascii="Calibri" w:eastAsia="Calibri" w:hAnsi="Calibri" w:cs="Calibri"/>
                <w:b/>
                <w:i/>
                <w:sz w:val="24"/>
                <w:szCs w:val="24"/>
              </w:rPr>
              <w:t>т</w:t>
            </w:r>
            <w:r>
              <w:rPr>
                <w:rFonts w:ascii="Calibri" w:eastAsia="Calibri" w:hAnsi="Calibri" w:cs="Calibri"/>
                <w:b/>
                <w:i/>
                <w:spacing w:val="5"/>
                <w:sz w:val="24"/>
                <w:szCs w:val="24"/>
              </w:rPr>
              <w:t>н</w:t>
            </w:r>
            <w:r>
              <w:rPr>
                <w:rFonts w:ascii="Calibri" w:eastAsia="Calibri" w:hAnsi="Calibri" w:cs="Calibri"/>
                <w:b/>
                <w:i/>
                <w:spacing w:val="-2"/>
                <w:sz w:val="24"/>
                <w:szCs w:val="24"/>
              </w:rPr>
              <w:t>и</w:t>
            </w:r>
            <w:r>
              <w:rPr>
                <w:rFonts w:ascii="Calibri" w:eastAsia="Calibri" w:hAnsi="Calibri" w:cs="Calibri"/>
                <w:b/>
                <w:i/>
                <w:spacing w:val="1"/>
                <w:sz w:val="24"/>
                <w:szCs w:val="24"/>
              </w:rPr>
              <w:t>ц</w:t>
            </w:r>
            <w:r>
              <w:rPr>
                <w:rFonts w:ascii="Calibri" w:eastAsia="Calibri" w:hAnsi="Calibri" w:cs="Calibri"/>
                <w:b/>
                <w:i/>
                <w:sz w:val="24"/>
                <w:szCs w:val="24"/>
              </w:rPr>
              <w:t>и</w:t>
            </w:r>
          </w:p>
        </w:tc>
      </w:tr>
      <w:tr w:rsidR="00BA1F99">
        <w:trPr>
          <w:trHeight w:hRule="exact" w:val="302"/>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line="280" w:lineRule="exact"/>
              <w:ind w:left="105"/>
              <w:rPr>
                <w:rFonts w:ascii="Calibri" w:eastAsia="Calibri" w:hAnsi="Calibri" w:cs="Calibri"/>
                <w:sz w:val="24"/>
                <w:szCs w:val="24"/>
                <w:lang w:val="ru-RU"/>
              </w:rPr>
            </w:pPr>
            <w:r w:rsidRPr="002471F0">
              <w:rPr>
                <w:rFonts w:ascii="Calibri" w:eastAsia="Calibri" w:hAnsi="Calibri" w:cs="Calibri"/>
                <w:spacing w:val="-2"/>
                <w:sz w:val="24"/>
                <w:szCs w:val="24"/>
                <w:lang w:val="ru-RU"/>
              </w:rPr>
              <w:t>1</w:t>
            </w:r>
            <w:r w:rsidRPr="002471F0">
              <w:rPr>
                <w:rFonts w:ascii="Calibri" w:eastAsia="Calibri" w:hAnsi="Calibri" w:cs="Calibri"/>
                <w:spacing w:val="2"/>
                <w:sz w:val="24"/>
                <w:szCs w:val="24"/>
                <w:lang w:val="ru-RU"/>
              </w:rPr>
              <w:t>.</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зг</w:t>
            </w:r>
            <w:r w:rsidR="000B2BEE">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а</w:t>
            </w:r>
            <w:r w:rsidR="00E04712">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4"/>
                <w:sz w:val="24"/>
                <w:szCs w:val="24"/>
                <w:lang w:val="ru-RU"/>
              </w:rPr>
              <w:t>с</w:t>
            </w:r>
            <w:r w:rsidR="00E04712">
              <w:rPr>
                <w:rFonts w:ascii="Calibri" w:eastAsia="Calibri" w:hAnsi="Calibri" w:cs="Calibri"/>
                <w:spacing w:val="-2"/>
                <w:sz w:val="24"/>
                <w:szCs w:val="24"/>
                <w:lang w:val="mk-MK"/>
              </w:rPr>
              <w:t>о</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ст</w:t>
            </w:r>
            <w:r w:rsidRPr="002471F0">
              <w:rPr>
                <w:rFonts w:ascii="Calibri" w:eastAsia="Calibri" w:hAnsi="Calibri" w:cs="Calibri"/>
                <w:sz w:val="24"/>
                <w:szCs w:val="24"/>
                <w:lang w:val="ru-RU"/>
              </w:rPr>
              <w:t>ве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 п</w:t>
            </w:r>
            <w:r w:rsidRPr="002471F0">
              <w:rPr>
                <w:rFonts w:ascii="Calibri" w:eastAsia="Calibri" w:hAnsi="Calibri" w:cs="Calibri"/>
                <w:spacing w:val="4"/>
                <w:sz w:val="24"/>
                <w:szCs w:val="24"/>
                <w:lang w:val="ru-RU"/>
              </w:rPr>
              <w:t>р</w:t>
            </w:r>
            <w:r w:rsidR="00E04712">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гр</w:t>
            </w:r>
            <w:r w:rsidRPr="002471F0">
              <w:rPr>
                <w:rFonts w:ascii="Calibri" w:eastAsia="Calibri" w:hAnsi="Calibri" w:cs="Calibri"/>
                <w:spacing w:val="1"/>
                <w:sz w:val="24"/>
                <w:szCs w:val="24"/>
                <w:lang w:val="ru-RU"/>
              </w:rPr>
              <w:t>ам</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E04712">
              <w:rPr>
                <w:rFonts w:ascii="Calibri" w:eastAsia="Calibri" w:hAnsi="Calibri" w:cs="Calibri"/>
                <w:spacing w:val="-1"/>
                <w:w w:val="101"/>
                <w:sz w:val="24"/>
                <w:szCs w:val="24"/>
                <w:lang w:val="mk-MK"/>
              </w:rPr>
              <w:t>о</w:t>
            </w:r>
            <w:r w:rsidRPr="002471F0">
              <w:rPr>
                <w:rFonts w:ascii="Calibri" w:eastAsia="Calibri" w:hAnsi="Calibri" w:cs="Calibri"/>
                <w:spacing w:val="3"/>
                <w:sz w:val="24"/>
                <w:szCs w:val="24"/>
                <w:lang w:val="ru-RU"/>
              </w:rPr>
              <w:t>т</w:t>
            </w:r>
            <w:r w:rsidRPr="002471F0">
              <w:rPr>
                <w:rFonts w:ascii="Calibri" w:eastAsia="Calibri" w:hAnsi="Calibri" w:cs="Calibri"/>
                <w:sz w:val="24"/>
                <w:szCs w:val="24"/>
                <w:lang w:val="ru-RU"/>
              </w:rPr>
              <w:t>а</w:t>
            </w:r>
          </w:p>
        </w:tc>
        <w:tc>
          <w:tcPr>
            <w:tcW w:w="1844" w:type="dxa"/>
            <w:tcBorders>
              <w:top w:val="single" w:sz="5" w:space="0" w:color="000000"/>
              <w:left w:val="single" w:sz="5" w:space="0" w:color="000000"/>
              <w:bottom w:val="single" w:sz="5" w:space="0" w:color="000000"/>
              <w:right w:val="single" w:sz="5" w:space="0" w:color="000000"/>
            </w:tcBorders>
          </w:tcPr>
          <w:p w:rsidR="00BA1F99" w:rsidRPr="002539E4" w:rsidRDefault="002539E4">
            <w:pPr>
              <w:spacing w:before="1" w:line="280" w:lineRule="exact"/>
              <w:ind w:left="594"/>
              <w:rPr>
                <w:rFonts w:ascii="Calibri" w:eastAsia="Calibri" w:hAnsi="Calibri" w:cs="Calibri"/>
                <w:sz w:val="24"/>
                <w:szCs w:val="24"/>
                <w:lang w:val="mk-MK"/>
              </w:rPr>
            </w:pPr>
            <w:r>
              <w:rPr>
                <w:rFonts w:ascii="Calibri" w:eastAsia="Calibri" w:hAnsi="Calibri" w:cs="Calibri"/>
                <w:spacing w:val="1"/>
                <w:sz w:val="24"/>
                <w:szCs w:val="24"/>
                <w:lang w:val="mk-MK"/>
              </w:rPr>
              <w:t>Јануари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BA1F99"/>
        </w:tc>
      </w:tr>
      <w:tr w:rsidR="00BA1F99" w:rsidRPr="00414B06">
        <w:trPr>
          <w:trHeight w:hRule="exact" w:val="1181"/>
        </w:trPr>
        <w:tc>
          <w:tcPr>
            <w:tcW w:w="5359" w:type="dxa"/>
            <w:tcBorders>
              <w:top w:val="single" w:sz="5" w:space="0" w:color="000000"/>
              <w:left w:val="single" w:sz="5" w:space="0" w:color="000000"/>
              <w:bottom w:val="single" w:sz="5" w:space="0" w:color="000000"/>
              <w:right w:val="single" w:sz="5" w:space="0" w:color="000000"/>
            </w:tcBorders>
          </w:tcPr>
          <w:p w:rsidR="00BA1F99" w:rsidRPr="00E04712" w:rsidRDefault="002361D4">
            <w:pPr>
              <w:spacing w:before="1"/>
              <w:ind w:left="105" w:right="916"/>
              <w:rPr>
                <w:rFonts w:ascii="Calibri" w:eastAsia="Calibri" w:hAnsi="Calibri" w:cs="Calibri"/>
                <w:sz w:val="24"/>
                <w:szCs w:val="24"/>
                <w:lang w:val="mk-MK"/>
              </w:rPr>
            </w:pPr>
            <w:r w:rsidRPr="002471F0">
              <w:rPr>
                <w:rFonts w:ascii="Calibri" w:eastAsia="Calibri" w:hAnsi="Calibri" w:cs="Calibri"/>
                <w:spacing w:val="-2"/>
                <w:sz w:val="24"/>
                <w:szCs w:val="24"/>
                <w:lang w:val="ru-RU"/>
              </w:rPr>
              <w:t>2</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Уч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00E04712">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в</w:t>
            </w:r>
            <w:r w:rsidR="00E04712">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5"/>
                <w:sz w:val="24"/>
                <w:szCs w:val="24"/>
                <w:lang w:val="ru-RU"/>
              </w:rPr>
              <w:t>и</w:t>
            </w:r>
            <w:r w:rsidRPr="002471F0">
              <w:rPr>
                <w:rFonts w:ascii="Calibri" w:eastAsia="Calibri" w:hAnsi="Calibri" w:cs="Calibri"/>
                <w:spacing w:val="-1"/>
                <w:sz w:val="24"/>
                <w:szCs w:val="24"/>
                <w:lang w:val="ru-RU"/>
              </w:rPr>
              <w:t>зг</w:t>
            </w:r>
            <w:r w:rsidR="00E04712">
              <w:rPr>
                <w:rFonts w:ascii="Calibri" w:eastAsia="Calibri" w:hAnsi="Calibri" w:cs="Calibri"/>
                <w:spacing w:val="3"/>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sidR="00E04712">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00E04712">
              <w:rPr>
                <w:rFonts w:ascii="Calibri" w:eastAsia="Calibri" w:hAnsi="Calibri" w:cs="Calibri"/>
                <w:w w:val="101"/>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г</w:t>
            </w:r>
            <w:r w:rsidR="00E04712">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ш</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 п</w:t>
            </w:r>
            <w:r w:rsidRPr="002471F0">
              <w:rPr>
                <w:rFonts w:ascii="Calibri" w:eastAsia="Calibri" w:hAnsi="Calibri" w:cs="Calibri"/>
                <w:spacing w:val="-1"/>
                <w:sz w:val="24"/>
                <w:szCs w:val="24"/>
                <w:lang w:val="ru-RU"/>
              </w:rPr>
              <w:t>р</w:t>
            </w:r>
            <w:r w:rsidR="00E04712">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гр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ш</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т</w:t>
            </w:r>
            <w:r w:rsidR="00E04712">
              <w:rPr>
                <w:rFonts w:ascii="Calibri" w:eastAsia="Calibri" w:hAnsi="Calibri" w:cs="Calibri"/>
                <w:w w:val="101"/>
                <w:sz w:val="24"/>
                <w:szCs w:val="24"/>
                <w:lang w:val="mk-MK"/>
              </w:rPr>
              <w:t>о</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94"/>
              <w:rPr>
                <w:rFonts w:ascii="Calibri" w:eastAsia="Calibri" w:hAnsi="Calibri" w:cs="Calibri"/>
                <w:sz w:val="24"/>
                <w:szCs w:val="24"/>
              </w:rPr>
            </w:pPr>
            <w:r>
              <w:rPr>
                <w:rFonts w:ascii="Calibri" w:eastAsia="Calibri" w:hAnsi="Calibri" w:cs="Calibri"/>
                <w:spacing w:val="1"/>
                <w:sz w:val="24"/>
                <w:szCs w:val="24"/>
              </w:rPr>
              <w:t>А</w:t>
            </w:r>
            <w:r>
              <w:rPr>
                <w:rFonts w:ascii="Calibri" w:eastAsia="Calibri" w:hAnsi="Calibri" w:cs="Calibri"/>
                <w:sz w:val="24"/>
                <w:szCs w:val="24"/>
              </w:rPr>
              <w:t>в</w:t>
            </w:r>
            <w:r>
              <w:rPr>
                <w:rFonts w:ascii="Calibri" w:eastAsia="Calibri" w:hAnsi="Calibri" w:cs="Calibri"/>
                <w:spacing w:val="-1"/>
                <w:sz w:val="24"/>
                <w:szCs w:val="24"/>
              </w:rPr>
              <w:t>г</w:t>
            </w:r>
            <w:r>
              <w:rPr>
                <w:rFonts w:ascii="Calibri" w:eastAsia="Calibri" w:hAnsi="Calibri" w:cs="Calibri"/>
                <w:spacing w:val="2"/>
                <w:sz w:val="24"/>
                <w:szCs w:val="24"/>
              </w:rPr>
              <w:t>у</w:t>
            </w:r>
            <w:r>
              <w:rPr>
                <w:rFonts w:ascii="Calibri" w:eastAsia="Calibri" w:hAnsi="Calibri" w:cs="Calibri"/>
                <w:spacing w:val="-1"/>
                <w:sz w:val="24"/>
                <w:szCs w:val="24"/>
              </w:rPr>
              <w:t>с</w:t>
            </w:r>
            <w:r>
              <w:rPr>
                <w:rFonts w:ascii="Calibri" w:eastAsia="Calibri" w:hAnsi="Calibri" w:cs="Calibri"/>
                <w:sz w:val="24"/>
                <w:szCs w:val="24"/>
              </w:rPr>
              <w:t>т</w:t>
            </w:r>
          </w:p>
        </w:tc>
        <w:tc>
          <w:tcPr>
            <w:tcW w:w="1983"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78" w:right="92" w:firstLine="7"/>
              <w:jc w:val="center"/>
              <w:rPr>
                <w:rFonts w:ascii="Calibri" w:eastAsia="Calibri" w:hAnsi="Calibri" w:cs="Calibri"/>
                <w:sz w:val="24"/>
                <w:szCs w:val="24"/>
                <w:lang w:val="ru-RU"/>
              </w:rPr>
            </w:pPr>
            <w:r w:rsidRPr="002471F0">
              <w:rPr>
                <w:rFonts w:ascii="Calibri" w:eastAsia="Calibri" w:hAnsi="Calibri" w:cs="Calibri"/>
                <w:spacing w:val="-1"/>
                <w:sz w:val="24"/>
                <w:szCs w:val="24"/>
                <w:lang w:val="ru-RU"/>
              </w:rPr>
              <w:t>Д</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кт</w:t>
            </w:r>
            <w:r w:rsidR="000B2BEE">
              <w:rPr>
                <w:rFonts w:ascii="Calibri" w:eastAsia="Calibri" w:hAnsi="Calibri" w:cs="Calibri"/>
                <w:spacing w:val="3"/>
                <w:w w:val="10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 Педа</w:t>
            </w:r>
            <w:r w:rsidRPr="002471F0">
              <w:rPr>
                <w:rFonts w:ascii="Calibri" w:eastAsia="Calibri" w:hAnsi="Calibri" w:cs="Calibri"/>
                <w:spacing w:val="-1"/>
                <w:sz w:val="24"/>
                <w:szCs w:val="24"/>
                <w:lang w:val="ru-RU"/>
              </w:rPr>
              <w:t>г</w:t>
            </w:r>
            <w:r w:rsidR="00E04712">
              <w:rPr>
                <w:rFonts w:ascii="Calibri" w:eastAsia="Calibri" w:hAnsi="Calibri" w:cs="Calibri"/>
                <w:spacing w:val="-1"/>
                <w:w w:val="101"/>
                <w:sz w:val="24"/>
                <w:szCs w:val="24"/>
                <w:lang w:val="mk-MK"/>
              </w:rPr>
              <w:t>о</w:t>
            </w:r>
            <w:r w:rsidRPr="002471F0">
              <w:rPr>
                <w:rFonts w:ascii="Calibri" w:eastAsia="Calibri" w:hAnsi="Calibri" w:cs="Calibri"/>
                <w:spacing w:val="-1"/>
                <w:sz w:val="24"/>
                <w:szCs w:val="24"/>
                <w:lang w:val="ru-RU"/>
              </w:rPr>
              <w:t>г</w:t>
            </w:r>
            <w:r w:rsidRPr="002471F0">
              <w:rPr>
                <w:rFonts w:ascii="Calibri" w:eastAsia="Calibri" w:hAnsi="Calibri" w:cs="Calibri"/>
                <w:sz w:val="24"/>
                <w:szCs w:val="24"/>
                <w:lang w:val="ru-RU"/>
              </w:rPr>
              <w:t>, 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еда</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а</w:t>
            </w:r>
            <w:r w:rsidRPr="002471F0">
              <w:rPr>
                <w:rFonts w:ascii="Calibri" w:eastAsia="Calibri" w:hAnsi="Calibri" w:cs="Calibri"/>
                <w:spacing w:val="4"/>
                <w:sz w:val="24"/>
                <w:szCs w:val="24"/>
                <w:lang w:val="ru-RU"/>
              </w:rPr>
              <w:t>к</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иви</w:t>
            </w:r>
          </w:p>
        </w:tc>
      </w:tr>
      <w:tr w:rsidR="00BA1F99">
        <w:trPr>
          <w:trHeight w:hRule="exact" w:val="2353"/>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Pr>
                <w:rFonts w:ascii="Calibri" w:eastAsia="Calibri" w:hAnsi="Calibri" w:cs="Calibri"/>
                <w:sz w:val="24"/>
                <w:szCs w:val="24"/>
                <w:lang w:val="ru-RU"/>
              </w:rPr>
            </w:pPr>
            <w:r w:rsidRPr="002471F0">
              <w:rPr>
                <w:rFonts w:ascii="Calibri" w:eastAsia="Calibri" w:hAnsi="Calibri" w:cs="Calibri"/>
                <w:spacing w:val="-2"/>
                <w:sz w:val="24"/>
                <w:szCs w:val="24"/>
                <w:lang w:val="ru-RU"/>
              </w:rPr>
              <w:t>3</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Уч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00E04712">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в</w:t>
            </w:r>
            <w:r w:rsidR="00E04712">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5"/>
                <w:sz w:val="24"/>
                <w:szCs w:val="24"/>
                <w:lang w:val="ru-RU"/>
              </w:rPr>
              <w:t>и</w:t>
            </w:r>
            <w:r w:rsidRPr="002471F0">
              <w:rPr>
                <w:rFonts w:ascii="Calibri" w:eastAsia="Calibri" w:hAnsi="Calibri" w:cs="Calibri"/>
                <w:spacing w:val="-1"/>
                <w:sz w:val="24"/>
                <w:szCs w:val="24"/>
                <w:lang w:val="ru-RU"/>
              </w:rPr>
              <w:t>зг</w:t>
            </w:r>
            <w:r w:rsidR="00082E24">
              <w:rPr>
                <w:rFonts w:ascii="Calibri" w:eastAsia="Calibri" w:hAnsi="Calibri" w:cs="Calibri"/>
                <w:spacing w:val="3"/>
                <w:w w:val="101"/>
                <w:sz w:val="24"/>
                <w:szCs w:val="24"/>
                <w:lang w:val="ru-RU"/>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sidR="00E04712">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p>
          <w:p w:rsidR="00BA1F99" w:rsidRPr="00E04712" w:rsidRDefault="002361D4">
            <w:pPr>
              <w:ind w:left="158"/>
              <w:rPr>
                <w:rFonts w:ascii="Calibri" w:eastAsia="Calibri" w:hAnsi="Calibri" w:cs="Calibri"/>
                <w:sz w:val="24"/>
                <w:szCs w:val="24"/>
                <w:lang w:val="mk-MK"/>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п</w:t>
            </w:r>
            <w:r w:rsidR="00E04712">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лу</w:t>
            </w:r>
            <w:r w:rsidRPr="002471F0">
              <w:rPr>
                <w:rFonts w:ascii="Calibri" w:eastAsia="Calibri" w:hAnsi="Calibri" w:cs="Calibri"/>
                <w:spacing w:val="-1"/>
                <w:sz w:val="24"/>
                <w:szCs w:val="24"/>
                <w:lang w:val="ru-RU"/>
              </w:rPr>
              <w:t>г</w:t>
            </w:r>
            <w:r w:rsidR="00E04712">
              <w:rPr>
                <w:rFonts w:ascii="Calibri" w:eastAsia="Calibri" w:hAnsi="Calibri" w:cs="Calibri"/>
                <w:spacing w:val="-2"/>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ш</w:t>
            </w:r>
            <w:r w:rsidRPr="002471F0">
              <w:rPr>
                <w:rFonts w:ascii="Calibri" w:eastAsia="Calibri" w:hAnsi="Calibri" w:cs="Calibri"/>
                <w:sz w:val="24"/>
                <w:szCs w:val="24"/>
                <w:lang w:val="ru-RU"/>
              </w:rPr>
              <w:t>ен</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ве</w:t>
            </w:r>
            <w:r w:rsidRPr="002471F0">
              <w:rPr>
                <w:rFonts w:ascii="Calibri" w:eastAsia="Calibri" w:hAnsi="Calibri" w:cs="Calibri"/>
                <w:spacing w:val="3"/>
                <w:sz w:val="24"/>
                <w:szCs w:val="24"/>
                <w:lang w:val="ru-RU"/>
              </w:rPr>
              <w:t>ш</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а</w:t>
            </w:r>
            <w:r w:rsidRPr="002471F0">
              <w:rPr>
                <w:rFonts w:ascii="Calibri" w:eastAsia="Calibri" w:hAnsi="Calibri" w:cs="Calibri"/>
                <w:sz w:val="24"/>
                <w:szCs w:val="24"/>
                <w:lang w:val="ru-RU"/>
              </w:rPr>
              <w:t>ј</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шт</w:t>
            </w:r>
            <w:r w:rsidRPr="002471F0">
              <w:rPr>
                <w:rFonts w:ascii="Calibri" w:eastAsia="Calibri" w:hAnsi="Calibri" w:cs="Calibri"/>
                <w:spacing w:val="5"/>
                <w:sz w:val="24"/>
                <w:szCs w:val="24"/>
                <w:lang w:val="ru-RU"/>
              </w:rPr>
              <w:t>е</w:t>
            </w:r>
            <w:r w:rsidRPr="002471F0">
              <w:rPr>
                <w:rFonts w:ascii="Calibri" w:eastAsia="Calibri" w:hAnsi="Calibri" w:cs="Calibri"/>
                <w:spacing w:val="-2"/>
                <w:sz w:val="24"/>
                <w:szCs w:val="24"/>
                <w:lang w:val="ru-RU"/>
              </w:rPr>
              <w:t>т</w:t>
            </w:r>
            <w:r w:rsidR="00E04712">
              <w:rPr>
                <w:rFonts w:ascii="Calibri" w:eastAsia="Calibri" w:hAnsi="Calibri" w:cs="Calibri"/>
                <w:w w:val="101"/>
                <w:sz w:val="24"/>
                <w:szCs w:val="24"/>
                <w:lang w:val="mk-MK"/>
              </w:rPr>
              <w:t>о</w:t>
            </w:r>
          </w:p>
          <w:p w:rsidR="00BA1F99" w:rsidRPr="00E04712" w:rsidRDefault="002361D4">
            <w:pPr>
              <w:ind w:left="158"/>
              <w:rPr>
                <w:rFonts w:ascii="Calibri" w:eastAsia="Calibri" w:hAnsi="Calibri" w:cs="Calibri"/>
                <w:sz w:val="24"/>
                <w:szCs w:val="24"/>
                <w:lang w:val="mk-MK"/>
              </w:rPr>
            </w:pPr>
            <w:r w:rsidRPr="002471F0">
              <w:rPr>
                <w:rFonts w:ascii="Calibri" w:eastAsia="Calibri" w:hAnsi="Calibri" w:cs="Calibri"/>
                <w:spacing w:val="-1"/>
                <w:sz w:val="24"/>
                <w:szCs w:val="24"/>
                <w:lang w:val="ru-RU"/>
              </w:rPr>
              <w:t>-г</w:t>
            </w:r>
            <w:r w:rsidR="00E04712">
              <w:rPr>
                <w:rFonts w:ascii="Calibri" w:eastAsia="Calibri" w:hAnsi="Calibri" w:cs="Calibri"/>
                <w:spacing w:val="-2"/>
                <w:sz w:val="24"/>
                <w:szCs w:val="24"/>
                <w:lang w:val="mk-MK"/>
              </w:rPr>
              <w:t>о</w:t>
            </w:r>
            <w:r w:rsidRPr="002471F0">
              <w:rPr>
                <w:rFonts w:ascii="Calibri" w:eastAsia="Calibri" w:hAnsi="Calibri" w:cs="Calibri"/>
                <w:sz w:val="24"/>
                <w:szCs w:val="24"/>
                <w:lang w:val="ru-RU"/>
              </w:rPr>
              <w:t>д</w:t>
            </w:r>
            <w:r w:rsidRPr="002471F0">
              <w:rPr>
                <w:rFonts w:ascii="Calibri" w:eastAsia="Calibri" w:hAnsi="Calibri" w:cs="Calibri"/>
                <w:spacing w:val="5"/>
                <w:sz w:val="24"/>
                <w:szCs w:val="24"/>
                <w:lang w:val="ru-RU"/>
              </w:rPr>
              <w:t>и</w:t>
            </w:r>
            <w:r w:rsidRPr="002471F0">
              <w:rPr>
                <w:rFonts w:ascii="Calibri" w:eastAsia="Calibri" w:hAnsi="Calibri" w:cs="Calibri"/>
                <w:spacing w:val="-2"/>
                <w:sz w:val="24"/>
                <w:szCs w:val="24"/>
                <w:lang w:val="ru-RU"/>
              </w:rPr>
              <w:t>ш</w:t>
            </w:r>
            <w:r w:rsidRPr="002471F0">
              <w:rPr>
                <w:rFonts w:ascii="Calibri" w:eastAsia="Calibri" w:hAnsi="Calibri" w:cs="Calibri"/>
                <w:sz w:val="24"/>
                <w:szCs w:val="24"/>
                <w:lang w:val="ru-RU"/>
              </w:rPr>
              <w:t>ен</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ве</w:t>
            </w:r>
            <w:r w:rsidRPr="002471F0">
              <w:rPr>
                <w:rFonts w:ascii="Calibri" w:eastAsia="Calibri" w:hAnsi="Calibri" w:cs="Calibri"/>
                <w:spacing w:val="-2"/>
                <w:sz w:val="24"/>
                <w:szCs w:val="24"/>
                <w:lang w:val="ru-RU"/>
              </w:rPr>
              <w:t>шт</w:t>
            </w:r>
            <w:r w:rsidRPr="002471F0">
              <w:rPr>
                <w:rFonts w:ascii="Calibri" w:eastAsia="Calibri" w:hAnsi="Calibri" w:cs="Calibri"/>
                <w:sz w:val="24"/>
                <w:szCs w:val="24"/>
                <w:lang w:val="ru-RU"/>
              </w:rPr>
              <w:t>ај</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7"/>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шт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00E04712">
              <w:rPr>
                <w:rFonts w:ascii="Calibri" w:eastAsia="Calibri" w:hAnsi="Calibri" w:cs="Calibri"/>
                <w:w w:val="101"/>
                <w:sz w:val="24"/>
                <w:szCs w:val="24"/>
                <w:lang w:val="mk-MK"/>
              </w:rPr>
              <w:t>о</w:t>
            </w:r>
          </w:p>
          <w:p w:rsidR="00BA1F99" w:rsidRPr="002471F0" w:rsidRDefault="002361D4">
            <w:pPr>
              <w:ind w:left="158"/>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ве</w:t>
            </w:r>
            <w:r w:rsidRPr="002471F0">
              <w:rPr>
                <w:rFonts w:ascii="Calibri" w:eastAsia="Calibri" w:hAnsi="Calibri" w:cs="Calibri"/>
                <w:spacing w:val="-2"/>
                <w:sz w:val="24"/>
                <w:szCs w:val="24"/>
                <w:lang w:val="ru-RU"/>
              </w:rPr>
              <w:t>шт</w:t>
            </w:r>
            <w:r w:rsidRPr="002471F0">
              <w:rPr>
                <w:rFonts w:ascii="Calibri" w:eastAsia="Calibri" w:hAnsi="Calibri" w:cs="Calibri"/>
                <w:sz w:val="24"/>
                <w:szCs w:val="24"/>
                <w:lang w:val="ru-RU"/>
              </w:rPr>
              <w:t>ај</w:t>
            </w:r>
            <w:r w:rsidRPr="002471F0">
              <w:rPr>
                <w:rFonts w:ascii="Calibri" w:eastAsia="Calibri" w:hAnsi="Calibri" w:cs="Calibri"/>
                <w:spacing w:val="4"/>
                <w:sz w:val="24"/>
                <w:szCs w:val="24"/>
                <w:lang w:val="ru-RU"/>
              </w:rPr>
              <w:t xml:space="preserve"> </w:t>
            </w:r>
            <w:r w:rsidRPr="002471F0">
              <w:rPr>
                <w:rFonts w:ascii="Calibri" w:eastAsia="Calibri" w:hAnsi="Calibri" w:cs="Calibri"/>
                <w:sz w:val="24"/>
                <w:szCs w:val="24"/>
                <w:lang w:val="ru-RU"/>
              </w:rPr>
              <w:t>за</w:t>
            </w:r>
            <w:r w:rsidRPr="002471F0">
              <w:rPr>
                <w:rFonts w:ascii="Calibri" w:eastAsia="Calibri" w:hAnsi="Calibri" w:cs="Calibri"/>
                <w:spacing w:val="-1"/>
                <w:sz w:val="24"/>
                <w:szCs w:val="24"/>
                <w:lang w:val="ru-RU"/>
              </w:rPr>
              <w:t xml:space="preserve"> с</w:t>
            </w:r>
            <w:r w:rsidR="009C5768">
              <w:rPr>
                <w:rFonts w:ascii="Calibri" w:eastAsia="Calibri" w:hAnsi="Calibri" w:cs="Calibri"/>
                <w:spacing w:val="-2"/>
                <w:sz w:val="24"/>
                <w:szCs w:val="24"/>
                <w:lang w:val="mk-MK"/>
              </w:rPr>
              <w:t>о</w:t>
            </w:r>
            <w:r w:rsidRPr="002471F0">
              <w:rPr>
                <w:rFonts w:ascii="Calibri" w:eastAsia="Calibri" w:hAnsi="Calibri" w:cs="Calibri"/>
                <w:spacing w:val="5"/>
                <w:sz w:val="24"/>
                <w:szCs w:val="24"/>
                <w:lang w:val="ru-RU"/>
              </w:rPr>
              <w:t>п</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ве</w:t>
            </w:r>
            <w:r w:rsidRPr="002471F0">
              <w:rPr>
                <w:rFonts w:ascii="Calibri" w:eastAsia="Calibri" w:hAnsi="Calibri" w:cs="Calibri"/>
                <w:spacing w:val="1"/>
                <w:sz w:val="24"/>
                <w:szCs w:val="24"/>
                <w:lang w:val="ru-RU"/>
              </w:rPr>
              <w:t>на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9C5768">
              <w:rPr>
                <w:rFonts w:ascii="Calibri" w:eastAsia="Calibri" w:hAnsi="Calibri" w:cs="Calibri"/>
                <w:spacing w:val="3"/>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p>
          <w:p w:rsidR="00BA1F99" w:rsidRPr="009C5768" w:rsidRDefault="002361D4">
            <w:pPr>
              <w:ind w:left="105" w:right="246" w:firstLine="53"/>
              <w:rPr>
                <w:rFonts w:ascii="Calibri" w:eastAsia="Calibri" w:hAnsi="Calibri" w:cs="Calibri"/>
                <w:sz w:val="24"/>
                <w:szCs w:val="24"/>
                <w:lang w:val="mk-MK"/>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ве</w:t>
            </w:r>
            <w:r w:rsidRPr="002471F0">
              <w:rPr>
                <w:rFonts w:ascii="Calibri" w:eastAsia="Calibri" w:hAnsi="Calibri" w:cs="Calibri"/>
                <w:spacing w:val="-2"/>
                <w:sz w:val="24"/>
                <w:szCs w:val="24"/>
                <w:lang w:val="ru-RU"/>
              </w:rPr>
              <w:t>шт</w:t>
            </w:r>
            <w:r w:rsidRPr="002471F0">
              <w:rPr>
                <w:rFonts w:ascii="Calibri" w:eastAsia="Calibri" w:hAnsi="Calibri" w:cs="Calibri"/>
                <w:sz w:val="24"/>
                <w:szCs w:val="24"/>
                <w:lang w:val="ru-RU"/>
              </w:rPr>
              <w:t>аи</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за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4"/>
                <w:sz w:val="24"/>
                <w:szCs w:val="24"/>
                <w:lang w:val="ru-RU"/>
              </w:rPr>
              <w:t>р</w:t>
            </w:r>
            <w:r w:rsidR="009C5768">
              <w:rPr>
                <w:rFonts w:ascii="Calibri" w:eastAsia="Calibri" w:hAnsi="Calibri" w:cs="Calibri"/>
                <w:spacing w:val="-2"/>
                <w:sz w:val="24"/>
                <w:szCs w:val="24"/>
                <w:lang w:val="mk-MK"/>
              </w:rPr>
              <w:t>о</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5"/>
                <w:sz w:val="24"/>
                <w:szCs w:val="24"/>
                <w:lang w:val="ru-RU"/>
              </w:rPr>
              <w:t xml:space="preserve"> </w:t>
            </w:r>
            <w:r w:rsidRPr="002471F0">
              <w:rPr>
                <w:rFonts w:ascii="Calibri" w:eastAsia="Calibri" w:hAnsi="Calibri" w:cs="Calibri"/>
                <w:spacing w:val="-2"/>
                <w:sz w:val="24"/>
                <w:szCs w:val="24"/>
                <w:lang w:val="ru-RU"/>
              </w:rPr>
              <w:t>ш</w:t>
            </w:r>
            <w:r w:rsidRPr="002471F0">
              <w:rPr>
                <w:rFonts w:ascii="Calibri" w:eastAsia="Calibri" w:hAnsi="Calibri" w:cs="Calibri"/>
                <w:spacing w:val="3"/>
                <w:sz w:val="24"/>
                <w:szCs w:val="24"/>
                <w:lang w:val="ru-RU"/>
              </w:rPr>
              <w:t>т</w:t>
            </w:r>
            <w:r w:rsidR="009C5768">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е</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 xml:space="preserve">аат </w:t>
            </w:r>
            <w:r w:rsidRPr="002471F0">
              <w:rPr>
                <w:rFonts w:ascii="Calibri" w:eastAsia="Calibri" w:hAnsi="Calibri" w:cs="Calibri"/>
                <w:spacing w:val="53"/>
                <w:sz w:val="24"/>
                <w:szCs w:val="24"/>
                <w:lang w:val="ru-RU"/>
              </w:rPr>
              <w:t xml:space="preserve"> </w:t>
            </w:r>
            <w:r w:rsidRPr="002471F0">
              <w:rPr>
                <w:rFonts w:ascii="Calibri" w:eastAsia="Calibri" w:hAnsi="Calibri" w:cs="Calibri"/>
                <w:spacing w:val="5"/>
                <w:sz w:val="24"/>
                <w:szCs w:val="24"/>
                <w:lang w:val="ru-RU"/>
              </w:rPr>
              <w:t>в</w:t>
            </w:r>
            <w:r w:rsidR="009C5768">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шт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009C5768">
              <w:rPr>
                <w:rFonts w:ascii="Calibri" w:eastAsia="Calibri" w:hAnsi="Calibri" w:cs="Calibri"/>
                <w:w w:val="101"/>
                <w:sz w:val="24"/>
                <w:szCs w:val="24"/>
                <w:lang w:val="mk-MK"/>
              </w:rPr>
              <w:t>о</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п</w:t>
            </w:r>
            <w:r w:rsidR="009C5768">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т</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ија</w:t>
            </w:r>
          </w:p>
          <w:p w:rsidR="00BA1F99" w:rsidRPr="002471F0" w:rsidRDefault="002361D4">
            <w:pPr>
              <w:spacing w:line="280" w:lineRule="exact"/>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гр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де</w:t>
            </w:r>
            <w:r w:rsidRPr="002471F0">
              <w:rPr>
                <w:rFonts w:ascii="Calibri" w:eastAsia="Calibri" w:hAnsi="Calibri" w:cs="Calibri"/>
                <w:spacing w:val="1"/>
                <w:sz w:val="24"/>
                <w:szCs w:val="24"/>
                <w:lang w:val="ru-RU"/>
              </w:rPr>
              <w:t>н</w:t>
            </w:r>
            <w:r w:rsidR="009C5768">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ви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442" w:right="444"/>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1"/>
                <w:sz w:val="24"/>
                <w:szCs w:val="24"/>
              </w:rPr>
              <w:t>ан</w:t>
            </w:r>
            <w:r>
              <w:rPr>
                <w:rFonts w:ascii="Calibri" w:eastAsia="Calibri" w:hAnsi="Calibri" w:cs="Calibri"/>
                <w:spacing w:val="2"/>
                <w:sz w:val="24"/>
                <w:szCs w:val="24"/>
              </w:rPr>
              <w:t>у</w:t>
            </w:r>
            <w:r>
              <w:rPr>
                <w:rFonts w:ascii="Calibri" w:eastAsia="Calibri" w:hAnsi="Calibri" w:cs="Calibri"/>
                <w:sz w:val="24"/>
                <w:szCs w:val="24"/>
              </w:rPr>
              <w:t>а</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ind w:left="653" w:right="657"/>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418" w:right="425"/>
              <w:jc w:val="center"/>
              <w:rPr>
                <w:rFonts w:ascii="Calibri" w:eastAsia="Calibri" w:hAnsi="Calibri" w:cs="Calibri"/>
                <w:sz w:val="24"/>
                <w:szCs w:val="24"/>
              </w:rPr>
            </w:pPr>
            <w:r>
              <w:rPr>
                <w:rFonts w:ascii="Calibri" w:eastAsia="Calibri" w:hAnsi="Calibri" w:cs="Calibri"/>
                <w:spacing w:val="-1"/>
                <w:sz w:val="24"/>
                <w:szCs w:val="24"/>
              </w:rPr>
              <w:t>Д</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е</w:t>
            </w:r>
            <w:r>
              <w:rPr>
                <w:rFonts w:ascii="Calibri" w:eastAsia="Calibri" w:hAnsi="Calibri" w:cs="Calibri"/>
                <w:spacing w:val="-1"/>
                <w:sz w:val="24"/>
                <w:szCs w:val="24"/>
              </w:rPr>
              <w:t>кт</w:t>
            </w:r>
            <w:r w:rsidR="009C5768">
              <w:rPr>
                <w:rFonts w:ascii="Calibri" w:eastAsia="Calibri" w:hAnsi="Calibri" w:cs="Calibri"/>
                <w:spacing w:val="3"/>
                <w:w w:val="101"/>
                <w:sz w:val="24"/>
                <w:szCs w:val="24"/>
                <w:lang w:val="mk-MK"/>
              </w:rPr>
              <w:t>о</w:t>
            </w:r>
            <w:r>
              <w:rPr>
                <w:rFonts w:ascii="Calibri" w:eastAsia="Calibri" w:hAnsi="Calibri" w:cs="Calibri"/>
                <w:spacing w:val="-1"/>
                <w:sz w:val="24"/>
                <w:szCs w:val="24"/>
              </w:rPr>
              <w:t>р</w:t>
            </w:r>
            <w:r>
              <w:rPr>
                <w:rFonts w:ascii="Calibri" w:eastAsia="Calibri" w:hAnsi="Calibri" w:cs="Calibri"/>
                <w:sz w:val="24"/>
                <w:szCs w:val="24"/>
              </w:rPr>
              <w:t>,</w:t>
            </w:r>
          </w:p>
          <w:p w:rsidR="00BA1F99" w:rsidRDefault="002361D4">
            <w:pPr>
              <w:ind w:left="551" w:right="560"/>
              <w:jc w:val="center"/>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9C5768">
              <w:rPr>
                <w:rFonts w:ascii="Calibri" w:eastAsia="Calibri" w:hAnsi="Calibri" w:cs="Calibri"/>
                <w:spacing w:val="-1"/>
                <w:w w:val="101"/>
                <w:sz w:val="24"/>
                <w:szCs w:val="24"/>
                <w:lang w:val="mk-MK"/>
              </w:rPr>
              <w:t>о</w:t>
            </w:r>
            <w:r>
              <w:rPr>
                <w:rFonts w:ascii="Calibri" w:eastAsia="Calibri" w:hAnsi="Calibri" w:cs="Calibri"/>
                <w:sz w:val="24"/>
                <w:szCs w:val="24"/>
              </w:rPr>
              <w:t>г</w:t>
            </w:r>
          </w:p>
        </w:tc>
      </w:tr>
      <w:tr w:rsidR="00BA1F99">
        <w:trPr>
          <w:trHeight w:hRule="exact" w:val="1478"/>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280"/>
              <w:rPr>
                <w:rFonts w:ascii="Calibri" w:eastAsia="Calibri" w:hAnsi="Calibri" w:cs="Calibri"/>
                <w:sz w:val="24"/>
                <w:szCs w:val="24"/>
                <w:lang w:val="ru-RU"/>
              </w:rPr>
            </w:pPr>
            <w:r w:rsidRPr="002471F0">
              <w:rPr>
                <w:rFonts w:ascii="Calibri" w:eastAsia="Calibri" w:hAnsi="Calibri" w:cs="Calibri"/>
                <w:spacing w:val="-2"/>
                <w:sz w:val="24"/>
                <w:szCs w:val="24"/>
                <w:lang w:val="ru-RU"/>
              </w:rPr>
              <w:t>4</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Ут</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д</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sidR="009C5768">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зр</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009C5768">
              <w:rPr>
                <w:rFonts w:ascii="Calibri" w:eastAsia="Calibri" w:hAnsi="Calibri" w:cs="Calibri"/>
                <w:spacing w:val="-1"/>
                <w:sz w:val="24"/>
                <w:szCs w:val="24"/>
                <w:lang w:val="mk-MK"/>
              </w:rPr>
              <w:t>о</w:t>
            </w:r>
            <w:r w:rsidRPr="002471F0">
              <w:rPr>
                <w:rFonts w:ascii="Calibri" w:eastAsia="Calibri" w:hAnsi="Calibri" w:cs="Calibri"/>
                <w:spacing w:val="4"/>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деца</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4"/>
                <w:sz w:val="24"/>
                <w:szCs w:val="24"/>
                <w:lang w:val="ru-RU"/>
              </w:rPr>
              <w:t>с</w:t>
            </w:r>
            <w:r w:rsidR="009C5768">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п</w:t>
            </w:r>
            <w:r w:rsidR="009C5768">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а</w:t>
            </w:r>
            <w:r w:rsidRPr="002471F0">
              <w:rPr>
                <w:rFonts w:ascii="Calibri" w:eastAsia="Calibri" w:hAnsi="Calibri" w:cs="Calibri"/>
                <w:spacing w:val="3"/>
                <w:sz w:val="24"/>
                <w:szCs w:val="24"/>
                <w:lang w:val="ru-RU"/>
              </w:rPr>
              <w:t>л</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да</w:t>
            </w:r>
            <w:r w:rsidRPr="002471F0">
              <w:rPr>
                <w:rFonts w:ascii="Calibri" w:eastAsia="Calibri" w:hAnsi="Calibri" w:cs="Calibri"/>
                <w:spacing w:val="-1"/>
                <w:sz w:val="24"/>
                <w:szCs w:val="24"/>
                <w:lang w:val="ru-RU"/>
              </w:rPr>
              <w:t>рск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в</w:t>
            </w:r>
            <w:r w:rsidR="009C5768">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зр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т</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009C5768">
              <w:rPr>
                <w:rFonts w:ascii="Calibri" w:eastAsia="Calibri" w:hAnsi="Calibri" w:cs="Calibri"/>
                <w:sz w:val="24"/>
                <w:szCs w:val="24"/>
                <w:lang w:val="mk-MK"/>
              </w:rPr>
              <w:t>о</w:t>
            </w:r>
            <w:r w:rsidRPr="002471F0">
              <w:rPr>
                <w:rFonts w:ascii="Calibri" w:eastAsia="Calibri" w:hAnsi="Calibri" w:cs="Calibri"/>
                <w:spacing w:val="-2"/>
                <w:w w:val="101"/>
                <w:sz w:val="24"/>
                <w:szCs w:val="24"/>
                <w:lang w:val="ru-RU"/>
              </w:rPr>
              <w:t>п</w:t>
            </w:r>
            <w:r w:rsidRPr="002471F0">
              <w:rPr>
                <w:rFonts w:ascii="Calibri" w:eastAsia="Calibri" w:hAnsi="Calibri" w:cs="Calibri"/>
                <w:sz w:val="24"/>
                <w:szCs w:val="24"/>
                <w:lang w:val="ru-RU"/>
              </w:rPr>
              <w:t>а</w:t>
            </w:r>
            <w:r w:rsidRPr="002471F0">
              <w:rPr>
                <w:rFonts w:ascii="Calibri" w:eastAsia="Calibri" w:hAnsi="Calibri" w:cs="Calibri"/>
                <w:spacing w:val="-1"/>
                <w:w w:val="62"/>
                <w:sz w:val="24"/>
                <w:szCs w:val="24"/>
                <w:lang w:val="ru-RU"/>
              </w:rPr>
              <w:t>д</w:t>
            </w:r>
            <w:r w:rsidRPr="002471F0">
              <w:rPr>
                <w:rFonts w:ascii="Calibri" w:eastAsia="Calibri" w:hAnsi="Calibri" w:cs="Calibri"/>
                <w:spacing w:val="5"/>
                <w:sz w:val="24"/>
                <w:szCs w:val="24"/>
                <w:lang w:val="ru-RU"/>
              </w:rPr>
              <w:t>а</w:t>
            </w:r>
            <w:r w:rsidR="009C5768">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шт</w:t>
            </w:r>
            <w:r w:rsidRPr="002471F0">
              <w:rPr>
                <w:rFonts w:ascii="Calibri" w:eastAsia="Calibri" w:hAnsi="Calibri" w:cs="Calibri"/>
                <w:sz w:val="24"/>
                <w:szCs w:val="24"/>
                <w:lang w:val="ru-RU"/>
              </w:rPr>
              <w:t>е</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3"/>
                <w:sz w:val="24"/>
                <w:szCs w:val="24"/>
                <w:lang w:val="ru-RU"/>
              </w:rPr>
              <w:t>1</w:t>
            </w:r>
            <w:r w:rsidR="009C5768" w:rsidRPr="002471F0">
              <w:rPr>
                <w:rFonts w:ascii="Calibri" w:eastAsia="Calibri" w:hAnsi="Calibri" w:cs="Calibri"/>
                <w:sz w:val="24"/>
                <w:szCs w:val="24"/>
                <w:lang w:val="ru-RU"/>
              </w:rPr>
              <w:t xml:space="preserve">- </w:t>
            </w:r>
            <w:r w:rsidR="009C5768">
              <w:rPr>
                <w:rFonts w:ascii="Calibri" w:eastAsia="Calibri" w:hAnsi="Calibri" w:cs="Calibri"/>
                <w:sz w:val="24"/>
                <w:szCs w:val="24"/>
                <w:lang w:val="mk-MK"/>
              </w:rPr>
              <w:t>по</w:t>
            </w:r>
            <w:r w:rsidRPr="002471F0">
              <w:rPr>
                <w:rFonts w:ascii="Calibri" w:eastAsia="Calibri" w:hAnsi="Calibri" w:cs="Calibri"/>
                <w:spacing w:val="-2"/>
                <w:sz w:val="24"/>
                <w:szCs w:val="24"/>
                <w:lang w:val="ru-RU"/>
              </w:rPr>
              <w:t xml:space="preserve"> </w:t>
            </w:r>
            <w:r w:rsidR="009C5768">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дде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ие</w:t>
            </w:r>
          </w:p>
          <w:p w:rsidR="00BA1F99" w:rsidRPr="002471F0" w:rsidRDefault="002361D4">
            <w:pPr>
              <w:spacing w:before="4"/>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зг</w:t>
            </w:r>
            <w:r w:rsidR="009C5768">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009C5768">
              <w:rPr>
                <w:rFonts w:ascii="Calibri" w:eastAsia="Calibri" w:hAnsi="Calibri" w:cs="Calibri"/>
                <w:spacing w:val="-2"/>
                <w:sz w:val="24"/>
                <w:szCs w:val="24"/>
                <w:lang w:val="mk-MK"/>
              </w:rPr>
              <w:t>ор</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с</w:t>
            </w:r>
            <w:r w:rsidR="009C5768">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деца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p>
          <w:p w:rsidR="00BA1F99" w:rsidRPr="002471F0" w:rsidRDefault="002361D4">
            <w:pPr>
              <w:spacing w:line="280" w:lineRule="exact"/>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ПОШ</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55" w:right="363"/>
              <w:jc w:val="center"/>
              <w:rPr>
                <w:rFonts w:ascii="Calibri" w:eastAsia="Calibri" w:hAnsi="Calibri" w:cs="Calibri"/>
                <w:sz w:val="24"/>
                <w:szCs w:val="24"/>
              </w:rPr>
            </w:pPr>
            <w:r>
              <w:rPr>
                <w:rFonts w:ascii="Calibri" w:eastAsia="Calibri" w:hAnsi="Calibri" w:cs="Calibri"/>
                <w:spacing w:val="1"/>
                <w:sz w:val="24"/>
                <w:szCs w:val="24"/>
              </w:rPr>
              <w:t>Ма</w:t>
            </w:r>
            <w:r>
              <w:rPr>
                <w:rFonts w:ascii="Calibri" w:eastAsia="Calibri" w:hAnsi="Calibri" w:cs="Calibri"/>
                <w:sz w:val="24"/>
                <w:szCs w:val="24"/>
              </w:rPr>
              <w:t>ј,</w:t>
            </w:r>
            <w:r>
              <w:rPr>
                <w:rFonts w:ascii="Calibri" w:eastAsia="Calibri" w:hAnsi="Calibri" w:cs="Calibri"/>
                <w:spacing w:val="-4"/>
                <w:sz w:val="24"/>
                <w:szCs w:val="24"/>
              </w:rPr>
              <w:t xml:space="preserve"> </w:t>
            </w: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r>
              <w:rPr>
                <w:rFonts w:ascii="Calibri" w:eastAsia="Calibri" w:hAnsi="Calibri" w:cs="Calibri"/>
                <w:spacing w:val="-2"/>
                <w:sz w:val="24"/>
                <w:szCs w:val="24"/>
              </w:rPr>
              <w:t xml:space="preserve"> </w:t>
            </w:r>
            <w:r>
              <w:rPr>
                <w:rFonts w:ascii="Calibri" w:eastAsia="Calibri" w:hAnsi="Calibri" w:cs="Calibri"/>
                <w:sz w:val="24"/>
                <w:szCs w:val="24"/>
              </w:rPr>
              <w:t>,</w:t>
            </w:r>
          </w:p>
          <w:p w:rsidR="00BA1F99" w:rsidRDefault="002361D4">
            <w:pPr>
              <w:ind w:left="566" w:right="574"/>
              <w:jc w:val="center"/>
              <w:rPr>
                <w:rFonts w:ascii="Calibri" w:eastAsia="Calibri" w:hAnsi="Calibri" w:cs="Calibri"/>
                <w:sz w:val="24"/>
                <w:szCs w:val="24"/>
              </w:rPr>
            </w:pPr>
            <w:r>
              <w:rPr>
                <w:rFonts w:ascii="Calibri" w:eastAsia="Calibri" w:hAnsi="Calibri" w:cs="Calibri"/>
                <w:spacing w:val="1"/>
                <w:sz w:val="24"/>
                <w:szCs w:val="24"/>
              </w:rPr>
              <w:t>а</w:t>
            </w:r>
            <w:r>
              <w:rPr>
                <w:rFonts w:ascii="Calibri" w:eastAsia="Calibri" w:hAnsi="Calibri" w:cs="Calibri"/>
                <w:sz w:val="24"/>
                <w:szCs w:val="24"/>
              </w:rPr>
              <w:t>в</w:t>
            </w:r>
            <w:r>
              <w:rPr>
                <w:rFonts w:ascii="Calibri" w:eastAsia="Calibri" w:hAnsi="Calibri" w:cs="Calibri"/>
                <w:spacing w:val="-1"/>
                <w:sz w:val="24"/>
                <w:szCs w:val="24"/>
              </w:rPr>
              <w:t>г</w:t>
            </w:r>
            <w:r>
              <w:rPr>
                <w:rFonts w:ascii="Calibri" w:eastAsia="Calibri" w:hAnsi="Calibri" w:cs="Calibri"/>
                <w:spacing w:val="2"/>
                <w:sz w:val="24"/>
                <w:szCs w:val="24"/>
              </w:rPr>
              <w:t>у</w:t>
            </w:r>
            <w:r>
              <w:rPr>
                <w:rFonts w:ascii="Calibri" w:eastAsia="Calibri" w:hAnsi="Calibri" w:cs="Calibri"/>
                <w:spacing w:val="-1"/>
                <w:sz w:val="24"/>
                <w:szCs w:val="24"/>
              </w:rPr>
              <w:t>с</w:t>
            </w:r>
            <w:r>
              <w:rPr>
                <w:rFonts w:ascii="Calibri" w:eastAsia="Calibri" w:hAnsi="Calibri" w:cs="Calibri"/>
                <w:sz w:val="24"/>
                <w:szCs w:val="24"/>
              </w:rPr>
              <w:t>т</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75"/>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9C5768">
              <w:rPr>
                <w:rFonts w:ascii="Calibri" w:eastAsia="Calibri" w:hAnsi="Calibri" w:cs="Calibri"/>
                <w:spacing w:val="-1"/>
                <w:w w:val="101"/>
                <w:sz w:val="24"/>
                <w:szCs w:val="24"/>
                <w:lang w:val="mk-MK"/>
              </w:rPr>
              <w:t>о</w:t>
            </w:r>
            <w:r>
              <w:rPr>
                <w:rFonts w:ascii="Calibri" w:eastAsia="Calibri" w:hAnsi="Calibri" w:cs="Calibri"/>
                <w:sz w:val="24"/>
                <w:szCs w:val="24"/>
              </w:rPr>
              <w:t>г</w:t>
            </w:r>
          </w:p>
        </w:tc>
      </w:tr>
    </w:tbl>
    <w:p w:rsidR="00BA1F99" w:rsidRPr="00600106" w:rsidRDefault="00BA1F99">
      <w:pPr>
        <w:rPr>
          <w:lang w:val="mk-MK"/>
        </w:rPr>
        <w:sectPr w:rsidR="00BA1F99" w:rsidRPr="00600106">
          <w:pgSz w:w="12240" w:h="15840"/>
          <w:pgMar w:top="920" w:right="1260" w:bottom="280" w:left="1580" w:header="736" w:footer="0" w:gutter="0"/>
          <w:cols w:space="720"/>
        </w:sectPr>
      </w:pPr>
    </w:p>
    <w:p w:rsidR="00BA1F99" w:rsidRPr="00600106" w:rsidRDefault="00BA1F99">
      <w:pPr>
        <w:spacing w:before="17" w:line="280" w:lineRule="exact"/>
        <w:rPr>
          <w:sz w:val="28"/>
          <w:szCs w:val="28"/>
          <w:lang w:val="mk-MK"/>
        </w:rPr>
      </w:pPr>
    </w:p>
    <w:tbl>
      <w:tblPr>
        <w:tblW w:w="0" w:type="auto"/>
        <w:tblInd w:w="104" w:type="dxa"/>
        <w:tblLayout w:type="fixed"/>
        <w:tblCellMar>
          <w:left w:w="0" w:type="dxa"/>
          <w:right w:w="0" w:type="dxa"/>
        </w:tblCellMar>
        <w:tblLook w:val="01E0"/>
      </w:tblPr>
      <w:tblGrid>
        <w:gridCol w:w="5359"/>
        <w:gridCol w:w="1844"/>
        <w:gridCol w:w="1983"/>
      </w:tblGrid>
      <w:tr w:rsidR="00BA1F99" w:rsidRPr="002471F0">
        <w:trPr>
          <w:trHeight w:hRule="exact" w:val="595"/>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зг</w:t>
            </w:r>
            <w:r w:rsidR="009115CA">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009115CA">
              <w:rPr>
                <w:rFonts w:ascii="Calibri" w:eastAsia="Calibri" w:hAnsi="Calibri" w:cs="Calibri"/>
                <w:spacing w:val="-2"/>
                <w:sz w:val="24"/>
                <w:szCs w:val="24"/>
                <w:lang w:val="mk-MK"/>
              </w:rPr>
              <w:t>о</w:t>
            </w:r>
            <w:r w:rsidRPr="002471F0">
              <w:rPr>
                <w:rFonts w:ascii="Calibri" w:eastAsia="Calibri" w:hAnsi="Calibri" w:cs="Calibri"/>
                <w:sz w:val="24"/>
                <w:szCs w:val="24"/>
                <w:lang w:val="ru-RU"/>
              </w:rPr>
              <w:t>р</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с</w:t>
            </w:r>
            <w:r w:rsidR="009115CA">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р</w:t>
            </w:r>
            <w:r w:rsidR="009115CA">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е</w:t>
            </w:r>
          </w:p>
          <w:p w:rsidR="00BA1F99" w:rsidRPr="002471F0" w:rsidRDefault="002361D4">
            <w:pPr>
              <w:spacing w:line="280" w:lineRule="exact"/>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-Д</w:t>
            </w:r>
            <w:r w:rsidRPr="002471F0">
              <w:rPr>
                <w:rFonts w:ascii="Calibri" w:eastAsia="Calibri" w:hAnsi="Calibri" w:cs="Calibri"/>
                <w:sz w:val="24"/>
                <w:szCs w:val="24"/>
                <w:lang w:val="ru-RU"/>
              </w:rPr>
              <w:t>ава</w:t>
            </w:r>
            <w:r w:rsidR="009115CA">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009115CA">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p>
        </w:tc>
        <w:tc>
          <w:tcPr>
            <w:tcW w:w="1844" w:type="dxa"/>
            <w:tcBorders>
              <w:top w:val="single" w:sz="5" w:space="0" w:color="000000"/>
              <w:left w:val="single" w:sz="5" w:space="0" w:color="000000"/>
              <w:bottom w:val="single" w:sz="5" w:space="0" w:color="000000"/>
              <w:right w:val="single" w:sz="5" w:space="0" w:color="000000"/>
            </w:tcBorders>
          </w:tcPr>
          <w:p w:rsidR="00BA1F99" w:rsidRPr="005005D8" w:rsidRDefault="002471F0" w:rsidP="002471F0">
            <w:pPr>
              <w:jc w:val="center"/>
              <w:rPr>
                <w:rFonts w:ascii="Arial" w:hAnsi="Arial" w:cs="Arial"/>
                <w:lang w:val="mk-MK"/>
              </w:rPr>
            </w:pPr>
            <w:r w:rsidRPr="005005D8">
              <w:rPr>
                <w:rFonts w:ascii="Arial" w:hAnsi="Arial" w:cs="Arial"/>
                <w:lang w:val="mk-MK"/>
              </w:rPr>
              <w:t>Март - Април</w:t>
            </w:r>
          </w:p>
        </w:tc>
        <w:tc>
          <w:tcPr>
            <w:tcW w:w="1983" w:type="dxa"/>
            <w:tcBorders>
              <w:top w:val="single" w:sz="5" w:space="0" w:color="000000"/>
              <w:left w:val="single" w:sz="5" w:space="0" w:color="000000"/>
              <w:bottom w:val="single" w:sz="5" w:space="0" w:color="000000"/>
              <w:right w:val="single" w:sz="5" w:space="0" w:color="000000"/>
            </w:tcBorders>
          </w:tcPr>
          <w:p w:rsidR="00BA1F99" w:rsidRPr="002471F0" w:rsidRDefault="00BA1F99">
            <w:pPr>
              <w:rPr>
                <w:lang w:val="ru-RU"/>
              </w:rPr>
            </w:pPr>
          </w:p>
        </w:tc>
      </w:tr>
      <w:tr w:rsidR="00BA1F99">
        <w:trPr>
          <w:trHeight w:hRule="exact" w:val="1474"/>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Pr>
                <w:rFonts w:ascii="Calibri" w:eastAsia="Calibri" w:hAnsi="Calibri" w:cs="Calibri"/>
                <w:sz w:val="24"/>
                <w:szCs w:val="24"/>
                <w:lang w:val="ru-RU"/>
              </w:rPr>
            </w:pPr>
            <w:r w:rsidRPr="002471F0">
              <w:rPr>
                <w:rFonts w:ascii="Calibri" w:eastAsia="Calibri" w:hAnsi="Calibri" w:cs="Calibri"/>
                <w:spacing w:val="-2"/>
                <w:sz w:val="24"/>
                <w:szCs w:val="24"/>
                <w:lang w:val="ru-RU"/>
              </w:rPr>
              <w:t>5</w:t>
            </w:r>
            <w:r w:rsidRPr="002471F0">
              <w:rPr>
                <w:rFonts w:ascii="Calibri" w:eastAsia="Calibri" w:hAnsi="Calibri" w:cs="Calibri"/>
                <w:sz w:val="24"/>
                <w:szCs w:val="24"/>
                <w:lang w:val="ru-RU"/>
              </w:rPr>
              <w:t xml:space="preserve">. </w:t>
            </w:r>
            <w:r w:rsidRPr="002471F0">
              <w:rPr>
                <w:rFonts w:ascii="Calibri" w:eastAsia="Calibri" w:hAnsi="Calibri" w:cs="Calibri"/>
                <w:spacing w:val="-2"/>
                <w:sz w:val="24"/>
                <w:szCs w:val="24"/>
                <w:lang w:val="ru-RU"/>
              </w:rPr>
              <w:t>Уч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pacing w:val="5"/>
                <w:sz w:val="24"/>
                <w:szCs w:val="24"/>
                <w:lang w:val="ru-RU"/>
              </w:rPr>
              <w:t>в</w:t>
            </w:r>
            <w:r w:rsidR="009115CA">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 xml:space="preserve">и </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ап</w:t>
            </w:r>
            <w:r w:rsidRPr="002471F0">
              <w:rPr>
                <w:rFonts w:ascii="Calibri" w:eastAsia="Calibri" w:hAnsi="Calibri" w:cs="Calibri"/>
                <w:spacing w:val="5"/>
                <w:sz w:val="24"/>
                <w:szCs w:val="24"/>
                <w:lang w:val="ru-RU"/>
              </w:rPr>
              <w:t>и</w:t>
            </w:r>
            <w:r w:rsidRPr="002471F0">
              <w:rPr>
                <w:rFonts w:ascii="Calibri" w:eastAsia="Calibri" w:hAnsi="Calibri" w:cs="Calibri"/>
                <w:spacing w:val="-2"/>
                <w:sz w:val="24"/>
                <w:szCs w:val="24"/>
                <w:lang w:val="ru-RU"/>
              </w:rPr>
              <w:t>ш</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в</w:t>
            </w:r>
            <w:r w:rsidRPr="002471F0">
              <w:rPr>
                <w:rFonts w:ascii="Calibri" w:eastAsia="Calibri" w:hAnsi="Calibri" w:cs="Calibri"/>
                <w:sz w:val="24"/>
                <w:szCs w:val="24"/>
                <w:lang w:val="ru-RU"/>
              </w:rPr>
              <w:t>а</w:t>
            </w:r>
            <w:r w:rsidR="009115CA">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в</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ч</w:t>
            </w:r>
            <w:r w:rsidRPr="002471F0">
              <w:rPr>
                <w:rFonts w:ascii="Calibri" w:eastAsia="Calibri" w:hAnsi="Calibri" w:cs="Calibri"/>
                <w:spacing w:val="5"/>
                <w:sz w:val="24"/>
                <w:szCs w:val="24"/>
                <w:lang w:val="ru-RU"/>
              </w:rPr>
              <w:t>и</w:t>
            </w:r>
            <w:r w:rsidR="009115CA">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а</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бљу</w:t>
            </w:r>
            <w:r w:rsidRPr="002471F0">
              <w:rPr>
                <w:rFonts w:ascii="Calibri" w:eastAsia="Calibri" w:hAnsi="Calibri" w:cs="Calibri"/>
                <w:spacing w:val="-4"/>
                <w:sz w:val="24"/>
                <w:szCs w:val="24"/>
                <w:lang w:val="ru-RU"/>
              </w:rPr>
              <w:t>д</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а</w:t>
            </w:r>
            <w:r w:rsidR="009115CA">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зг</w:t>
            </w:r>
            <w:r w:rsidR="009115CA">
              <w:rPr>
                <w:rFonts w:ascii="Calibri" w:eastAsia="Calibri" w:hAnsi="Calibri" w:cs="Calibri"/>
                <w:spacing w:val="-2"/>
                <w:sz w:val="24"/>
                <w:szCs w:val="24"/>
                <w:lang w:val="mk-MK"/>
              </w:rPr>
              <w:t>о</w:t>
            </w:r>
            <w:r w:rsidRPr="002471F0">
              <w:rPr>
                <w:rFonts w:ascii="Calibri" w:eastAsia="Calibri" w:hAnsi="Calibri" w:cs="Calibri"/>
                <w:spacing w:val="5"/>
                <w:sz w:val="24"/>
                <w:szCs w:val="24"/>
                <w:lang w:val="ru-RU"/>
              </w:rPr>
              <w:t>в</w:t>
            </w:r>
            <w:r w:rsidR="009115CA">
              <w:rPr>
                <w:rFonts w:ascii="Calibri" w:eastAsia="Calibri" w:hAnsi="Calibri" w:cs="Calibri"/>
                <w:spacing w:val="-2"/>
                <w:sz w:val="24"/>
                <w:szCs w:val="24"/>
                <w:lang w:val="mk-MK"/>
              </w:rPr>
              <w:t>о</w:t>
            </w:r>
            <w:r w:rsidRPr="002471F0">
              <w:rPr>
                <w:rFonts w:ascii="Calibri" w:eastAsia="Calibri" w:hAnsi="Calibri" w:cs="Calibri"/>
                <w:sz w:val="24"/>
                <w:szCs w:val="24"/>
                <w:lang w:val="ru-RU"/>
              </w:rPr>
              <w:t xml:space="preserve">р </w:t>
            </w:r>
            <w:r w:rsidRPr="002471F0">
              <w:rPr>
                <w:rFonts w:ascii="Calibri" w:eastAsia="Calibri" w:hAnsi="Calibri" w:cs="Calibri"/>
                <w:spacing w:val="4"/>
                <w:sz w:val="24"/>
                <w:szCs w:val="24"/>
                <w:lang w:val="ru-RU"/>
              </w:rPr>
              <w:t>с</w:t>
            </w:r>
            <w:r w:rsidR="009115CA">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зг</w:t>
            </w:r>
            <w:r w:rsidR="009115CA">
              <w:rPr>
                <w:rFonts w:ascii="Calibri" w:eastAsia="Calibri" w:hAnsi="Calibri" w:cs="Calibri"/>
                <w:spacing w:val="-2"/>
                <w:sz w:val="24"/>
                <w:szCs w:val="24"/>
                <w:lang w:val="mk-MK"/>
              </w:rPr>
              <w:t>о</w:t>
            </w:r>
            <w:r w:rsidRPr="002471F0">
              <w:rPr>
                <w:rFonts w:ascii="Calibri" w:eastAsia="Calibri" w:hAnsi="Calibri" w:cs="Calibri"/>
                <w:spacing w:val="5"/>
                <w:sz w:val="24"/>
                <w:szCs w:val="24"/>
                <w:lang w:val="ru-RU"/>
              </w:rPr>
              <w:t>в</w:t>
            </w:r>
            <w:r w:rsidR="009115CA">
              <w:rPr>
                <w:rFonts w:ascii="Calibri" w:eastAsia="Calibri" w:hAnsi="Calibri" w:cs="Calibri"/>
                <w:spacing w:val="-2"/>
                <w:sz w:val="24"/>
                <w:szCs w:val="24"/>
                <w:lang w:val="mk-MK"/>
              </w:rPr>
              <w:t>о</w:t>
            </w:r>
            <w:r w:rsidRPr="002471F0">
              <w:rPr>
                <w:rFonts w:ascii="Calibri" w:eastAsia="Calibri" w:hAnsi="Calibri" w:cs="Calibri"/>
                <w:sz w:val="24"/>
                <w:szCs w:val="24"/>
                <w:lang w:val="ru-RU"/>
              </w:rPr>
              <w:t xml:space="preserve">р </w:t>
            </w:r>
            <w:r w:rsidRPr="002471F0">
              <w:rPr>
                <w:rFonts w:ascii="Calibri" w:eastAsia="Calibri" w:hAnsi="Calibri" w:cs="Calibri"/>
                <w:spacing w:val="4"/>
                <w:sz w:val="24"/>
                <w:szCs w:val="24"/>
                <w:lang w:val="ru-RU"/>
              </w:rPr>
              <w:t>с</w:t>
            </w:r>
            <w:r w:rsidR="009115CA">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4"/>
                <w:sz w:val="24"/>
                <w:szCs w:val="24"/>
                <w:lang w:val="ru-RU"/>
              </w:rPr>
              <w:t>р</w:t>
            </w:r>
            <w:r w:rsidR="009115CA">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е</w:t>
            </w:r>
          </w:p>
          <w:p w:rsidR="00BA1F99" w:rsidRDefault="002361D4">
            <w:pPr>
              <w:spacing w:line="280" w:lineRule="exact"/>
              <w:ind w:left="105"/>
              <w:rPr>
                <w:rFonts w:ascii="Calibri" w:eastAsia="Calibri" w:hAnsi="Calibri" w:cs="Calibri"/>
                <w:sz w:val="24"/>
                <w:szCs w:val="24"/>
              </w:rPr>
            </w:pPr>
            <w:r>
              <w:rPr>
                <w:rFonts w:ascii="Calibri" w:eastAsia="Calibri" w:hAnsi="Calibri" w:cs="Calibri"/>
                <w:spacing w:val="-1"/>
                <w:sz w:val="24"/>
                <w:szCs w:val="24"/>
              </w:rPr>
              <w:t>-с</w:t>
            </w:r>
            <w:r w:rsidR="009115CA">
              <w:rPr>
                <w:rFonts w:ascii="Calibri" w:eastAsia="Calibri" w:hAnsi="Calibri" w:cs="Calibri"/>
                <w:spacing w:val="-2"/>
                <w:w w:val="101"/>
                <w:sz w:val="24"/>
                <w:szCs w:val="24"/>
                <w:lang w:val="mk-MK"/>
              </w:rPr>
              <w:t>о</w:t>
            </w:r>
            <w:r>
              <w:rPr>
                <w:rFonts w:ascii="Calibri" w:eastAsia="Calibri" w:hAnsi="Calibri" w:cs="Calibri"/>
                <w:spacing w:val="2"/>
                <w:sz w:val="24"/>
                <w:szCs w:val="24"/>
              </w:rPr>
              <w:t>б</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а</w:t>
            </w:r>
            <w:r w:rsidR="009115CA">
              <w:rPr>
                <w:rFonts w:ascii="Calibri" w:eastAsia="Calibri" w:hAnsi="Calibri" w:cs="Calibri"/>
                <w:spacing w:val="-2"/>
                <w:w w:val="146"/>
                <w:sz w:val="24"/>
                <w:szCs w:val="24"/>
                <w:lang w:val="mk-MK"/>
              </w:rPr>
              <w:t>њ</w:t>
            </w:r>
            <w:r>
              <w:rPr>
                <w:rFonts w:ascii="Calibri" w:eastAsia="Calibri" w:hAnsi="Calibri" w:cs="Calibri"/>
                <w:sz w:val="24"/>
                <w:szCs w:val="24"/>
              </w:rPr>
              <w:t>е</w:t>
            </w:r>
            <w:r>
              <w:rPr>
                <w:rFonts w:ascii="Calibri" w:eastAsia="Calibri" w:hAnsi="Calibri" w:cs="Calibri"/>
                <w:spacing w:val="-1"/>
                <w:sz w:val="24"/>
                <w:szCs w:val="24"/>
              </w:rPr>
              <w:t xml:space="preserve"> </w:t>
            </w:r>
            <w:r>
              <w:rPr>
                <w:rFonts w:ascii="Calibri" w:eastAsia="Calibri" w:hAnsi="Calibri" w:cs="Calibri"/>
                <w:spacing w:val="2"/>
                <w:sz w:val="24"/>
                <w:szCs w:val="24"/>
              </w:rPr>
              <w:t>н</w:t>
            </w:r>
            <w:r>
              <w:rPr>
                <w:rFonts w:ascii="Calibri" w:eastAsia="Calibri" w:hAnsi="Calibri" w:cs="Calibri"/>
                <w:sz w:val="24"/>
                <w:szCs w:val="24"/>
              </w:rPr>
              <w:t>а</w:t>
            </w:r>
            <w:r>
              <w:rPr>
                <w:rFonts w:ascii="Calibri" w:eastAsia="Calibri" w:hAnsi="Calibri" w:cs="Calibri"/>
                <w:spacing w:val="-1"/>
                <w:sz w:val="24"/>
                <w:szCs w:val="24"/>
              </w:rPr>
              <w:t xml:space="preserve"> </w:t>
            </w:r>
            <w:r>
              <w:rPr>
                <w:rFonts w:ascii="Calibri" w:eastAsia="Calibri" w:hAnsi="Calibri" w:cs="Calibri"/>
                <w:spacing w:val="5"/>
                <w:sz w:val="24"/>
                <w:szCs w:val="24"/>
              </w:rPr>
              <w:t>п</w:t>
            </w:r>
            <w:r w:rsidR="009115CA">
              <w:rPr>
                <w:rFonts w:ascii="Calibri" w:eastAsia="Calibri" w:hAnsi="Calibri" w:cs="Calibri"/>
                <w:spacing w:val="-2"/>
                <w:w w:val="101"/>
                <w:sz w:val="24"/>
                <w:szCs w:val="24"/>
                <w:lang w:val="mk-MK"/>
              </w:rPr>
              <w:t>о</w:t>
            </w:r>
            <w:r>
              <w:rPr>
                <w:rFonts w:ascii="Calibri" w:eastAsia="Calibri" w:hAnsi="Calibri" w:cs="Calibri"/>
                <w:sz w:val="24"/>
                <w:szCs w:val="24"/>
              </w:rPr>
              <w:t>да</w:t>
            </w:r>
            <w:r>
              <w:rPr>
                <w:rFonts w:ascii="Calibri" w:eastAsia="Calibri" w:hAnsi="Calibri" w:cs="Calibri"/>
                <w:spacing w:val="-2"/>
                <w:sz w:val="24"/>
                <w:szCs w:val="24"/>
              </w:rPr>
              <w:t>т</w:t>
            </w:r>
            <w:r w:rsidR="009115CA">
              <w:rPr>
                <w:rFonts w:ascii="Calibri" w:eastAsia="Calibri" w:hAnsi="Calibri" w:cs="Calibri"/>
                <w:spacing w:val="-2"/>
                <w:w w:val="101"/>
                <w:sz w:val="24"/>
                <w:szCs w:val="24"/>
                <w:lang w:val="mk-MK"/>
              </w:rPr>
              <w:t>о</w:t>
            </w:r>
            <w:r>
              <w:rPr>
                <w:rFonts w:ascii="Calibri" w:eastAsia="Calibri" w:hAnsi="Calibri" w:cs="Calibri"/>
                <w:sz w:val="24"/>
                <w:szCs w:val="24"/>
              </w:rPr>
              <w:t>ци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55" w:right="363"/>
              <w:jc w:val="center"/>
              <w:rPr>
                <w:rFonts w:ascii="Calibri" w:eastAsia="Calibri" w:hAnsi="Calibri" w:cs="Calibri"/>
                <w:sz w:val="24"/>
                <w:szCs w:val="24"/>
              </w:rPr>
            </w:pPr>
            <w:r>
              <w:rPr>
                <w:rFonts w:ascii="Calibri" w:eastAsia="Calibri" w:hAnsi="Calibri" w:cs="Calibri"/>
                <w:spacing w:val="1"/>
                <w:sz w:val="24"/>
                <w:szCs w:val="24"/>
              </w:rPr>
              <w:t>Ма</w:t>
            </w:r>
            <w:r>
              <w:rPr>
                <w:rFonts w:ascii="Calibri" w:eastAsia="Calibri" w:hAnsi="Calibri" w:cs="Calibri"/>
                <w:sz w:val="24"/>
                <w:szCs w:val="24"/>
              </w:rPr>
              <w:t>ј,</w:t>
            </w:r>
            <w:r>
              <w:rPr>
                <w:rFonts w:ascii="Calibri" w:eastAsia="Calibri" w:hAnsi="Calibri" w:cs="Calibri"/>
                <w:spacing w:val="-4"/>
                <w:sz w:val="24"/>
                <w:szCs w:val="24"/>
              </w:rPr>
              <w:t xml:space="preserve"> </w:t>
            </w: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r>
              <w:rPr>
                <w:rFonts w:ascii="Calibri" w:eastAsia="Calibri" w:hAnsi="Calibri" w:cs="Calibri"/>
                <w:spacing w:val="-2"/>
                <w:sz w:val="24"/>
                <w:szCs w:val="24"/>
              </w:rPr>
              <w:t xml:space="preserve"> </w:t>
            </w:r>
            <w:r>
              <w:rPr>
                <w:rFonts w:ascii="Calibri" w:eastAsia="Calibri" w:hAnsi="Calibri" w:cs="Calibri"/>
                <w:sz w:val="24"/>
                <w:szCs w:val="24"/>
              </w:rPr>
              <w:t>,</w:t>
            </w:r>
          </w:p>
          <w:p w:rsidR="00BA1F99" w:rsidRDefault="002361D4">
            <w:pPr>
              <w:ind w:left="566" w:right="574"/>
              <w:jc w:val="center"/>
              <w:rPr>
                <w:rFonts w:ascii="Calibri" w:eastAsia="Calibri" w:hAnsi="Calibri" w:cs="Calibri"/>
                <w:sz w:val="24"/>
                <w:szCs w:val="24"/>
              </w:rPr>
            </w:pPr>
            <w:r>
              <w:rPr>
                <w:rFonts w:ascii="Calibri" w:eastAsia="Calibri" w:hAnsi="Calibri" w:cs="Calibri"/>
                <w:spacing w:val="1"/>
                <w:sz w:val="24"/>
                <w:szCs w:val="24"/>
              </w:rPr>
              <w:t>а</w:t>
            </w:r>
            <w:r>
              <w:rPr>
                <w:rFonts w:ascii="Calibri" w:eastAsia="Calibri" w:hAnsi="Calibri" w:cs="Calibri"/>
                <w:sz w:val="24"/>
                <w:szCs w:val="24"/>
              </w:rPr>
              <w:t>в</w:t>
            </w:r>
            <w:r>
              <w:rPr>
                <w:rFonts w:ascii="Calibri" w:eastAsia="Calibri" w:hAnsi="Calibri" w:cs="Calibri"/>
                <w:spacing w:val="-1"/>
                <w:sz w:val="24"/>
                <w:szCs w:val="24"/>
              </w:rPr>
              <w:t>г</w:t>
            </w:r>
            <w:r>
              <w:rPr>
                <w:rFonts w:ascii="Calibri" w:eastAsia="Calibri" w:hAnsi="Calibri" w:cs="Calibri"/>
                <w:spacing w:val="2"/>
                <w:sz w:val="24"/>
                <w:szCs w:val="24"/>
              </w:rPr>
              <w:t>у</w:t>
            </w:r>
            <w:r>
              <w:rPr>
                <w:rFonts w:ascii="Calibri" w:eastAsia="Calibri" w:hAnsi="Calibri" w:cs="Calibri"/>
                <w:spacing w:val="-1"/>
                <w:sz w:val="24"/>
                <w:szCs w:val="24"/>
              </w:rPr>
              <w:t>с</w:t>
            </w:r>
            <w:r>
              <w:rPr>
                <w:rFonts w:ascii="Calibri" w:eastAsia="Calibri" w:hAnsi="Calibri" w:cs="Calibri"/>
                <w:sz w:val="24"/>
                <w:szCs w:val="24"/>
              </w:rPr>
              <w:t>т</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40" w:right="301" w:firstLine="34"/>
              <w:rPr>
                <w:rFonts w:ascii="Calibri" w:eastAsia="Calibri" w:hAnsi="Calibri" w:cs="Calibri"/>
                <w:sz w:val="24"/>
                <w:szCs w:val="24"/>
              </w:rPr>
            </w:pPr>
            <w:r>
              <w:rPr>
                <w:rFonts w:ascii="Calibri" w:eastAsia="Calibri" w:hAnsi="Calibri" w:cs="Calibri"/>
                <w:spacing w:val="-1"/>
                <w:sz w:val="24"/>
                <w:szCs w:val="24"/>
              </w:rPr>
              <w:t>К</w:t>
            </w:r>
            <w:r w:rsidR="009115CA">
              <w:rPr>
                <w:rFonts w:ascii="Calibri" w:eastAsia="Calibri" w:hAnsi="Calibri" w:cs="Calibri"/>
                <w:spacing w:val="-2"/>
                <w:sz w:val="24"/>
                <w:szCs w:val="24"/>
              </w:rPr>
              <w:t>о</w:t>
            </w:r>
            <w:r>
              <w:rPr>
                <w:rFonts w:ascii="Calibri" w:eastAsia="Calibri" w:hAnsi="Calibri" w:cs="Calibri"/>
                <w:spacing w:val="1"/>
                <w:sz w:val="24"/>
                <w:szCs w:val="24"/>
              </w:rPr>
              <w:t>м</w:t>
            </w:r>
            <w:r>
              <w:rPr>
                <w:rFonts w:ascii="Calibri" w:eastAsia="Calibri" w:hAnsi="Calibri" w:cs="Calibri"/>
                <w:sz w:val="24"/>
                <w:szCs w:val="24"/>
              </w:rPr>
              <w:t>и</w:t>
            </w:r>
            <w:r>
              <w:rPr>
                <w:rFonts w:ascii="Calibri" w:eastAsia="Calibri" w:hAnsi="Calibri" w:cs="Calibri"/>
                <w:spacing w:val="-1"/>
                <w:sz w:val="24"/>
                <w:szCs w:val="24"/>
              </w:rPr>
              <w:t>с</w:t>
            </w:r>
            <w:r>
              <w:rPr>
                <w:rFonts w:ascii="Calibri" w:eastAsia="Calibri" w:hAnsi="Calibri" w:cs="Calibri"/>
                <w:sz w:val="24"/>
                <w:szCs w:val="24"/>
              </w:rPr>
              <w:t>и</w:t>
            </w:r>
            <w:r>
              <w:rPr>
                <w:rFonts w:ascii="Calibri" w:eastAsia="Calibri" w:hAnsi="Calibri" w:cs="Calibri"/>
                <w:spacing w:val="1"/>
                <w:sz w:val="24"/>
                <w:szCs w:val="24"/>
              </w:rPr>
              <w:t>ј</w:t>
            </w:r>
            <w:r>
              <w:rPr>
                <w:rFonts w:ascii="Calibri" w:eastAsia="Calibri" w:hAnsi="Calibri" w:cs="Calibri"/>
                <w:sz w:val="24"/>
                <w:szCs w:val="24"/>
              </w:rPr>
              <w:t xml:space="preserve">а </w:t>
            </w:r>
            <w:r>
              <w:rPr>
                <w:rFonts w:ascii="Calibri" w:eastAsia="Calibri" w:hAnsi="Calibri" w:cs="Calibri"/>
                <w:spacing w:val="-1"/>
                <w:sz w:val="24"/>
                <w:szCs w:val="24"/>
              </w:rPr>
              <w:t>з</w:t>
            </w:r>
            <w:r>
              <w:rPr>
                <w:rFonts w:ascii="Calibri" w:eastAsia="Calibri" w:hAnsi="Calibri" w:cs="Calibri"/>
                <w:sz w:val="24"/>
                <w:szCs w:val="24"/>
              </w:rPr>
              <w:t xml:space="preserve">а </w:t>
            </w:r>
            <w:r>
              <w:rPr>
                <w:rFonts w:ascii="Calibri" w:eastAsia="Calibri" w:hAnsi="Calibri" w:cs="Calibri"/>
                <w:spacing w:val="-1"/>
                <w:sz w:val="24"/>
                <w:szCs w:val="24"/>
              </w:rPr>
              <w:t>з</w:t>
            </w:r>
            <w:r>
              <w:rPr>
                <w:rFonts w:ascii="Calibri" w:eastAsia="Calibri" w:hAnsi="Calibri" w:cs="Calibri"/>
                <w:sz w:val="24"/>
                <w:szCs w:val="24"/>
              </w:rPr>
              <w:t>апи</w:t>
            </w:r>
            <w:r>
              <w:rPr>
                <w:rFonts w:ascii="Calibri" w:eastAsia="Calibri" w:hAnsi="Calibri" w:cs="Calibri"/>
                <w:spacing w:val="-2"/>
                <w:sz w:val="24"/>
                <w:szCs w:val="24"/>
              </w:rPr>
              <w:t>ш</w:t>
            </w:r>
            <w:r>
              <w:rPr>
                <w:rFonts w:ascii="Calibri" w:eastAsia="Calibri" w:hAnsi="Calibri" w:cs="Calibri"/>
                <w:spacing w:val="2"/>
                <w:sz w:val="24"/>
                <w:szCs w:val="24"/>
              </w:rPr>
              <w:t>у</w:t>
            </w:r>
            <w:r>
              <w:rPr>
                <w:rFonts w:ascii="Calibri" w:eastAsia="Calibri" w:hAnsi="Calibri" w:cs="Calibri"/>
                <w:spacing w:val="1"/>
                <w:sz w:val="24"/>
                <w:szCs w:val="24"/>
              </w:rPr>
              <w:t>в</w:t>
            </w:r>
            <w:r>
              <w:rPr>
                <w:rFonts w:ascii="Calibri" w:eastAsia="Calibri" w:hAnsi="Calibri" w:cs="Calibri"/>
                <w:sz w:val="24"/>
                <w:szCs w:val="24"/>
              </w:rPr>
              <w:t>а</w:t>
            </w:r>
            <w:r w:rsidR="009115CA">
              <w:rPr>
                <w:rFonts w:ascii="Calibri" w:eastAsia="Calibri" w:hAnsi="Calibri" w:cs="Calibri"/>
                <w:spacing w:val="-2"/>
                <w:w w:val="146"/>
                <w:sz w:val="24"/>
                <w:szCs w:val="24"/>
                <w:lang w:val="mk-MK"/>
              </w:rPr>
              <w:t>њ</w:t>
            </w:r>
            <w:r>
              <w:rPr>
                <w:rFonts w:ascii="Calibri" w:eastAsia="Calibri" w:hAnsi="Calibri" w:cs="Calibri"/>
                <w:sz w:val="24"/>
                <w:szCs w:val="24"/>
              </w:rPr>
              <w:t>е</w:t>
            </w:r>
          </w:p>
        </w:tc>
      </w:tr>
      <w:tr w:rsidR="00BA1F99">
        <w:trPr>
          <w:trHeight w:hRule="exact" w:val="893"/>
        </w:trPr>
        <w:tc>
          <w:tcPr>
            <w:tcW w:w="5359" w:type="dxa"/>
            <w:tcBorders>
              <w:top w:val="single" w:sz="5" w:space="0" w:color="000000"/>
              <w:left w:val="single" w:sz="5" w:space="0" w:color="000000"/>
              <w:bottom w:val="single" w:sz="5" w:space="0" w:color="000000"/>
              <w:right w:val="single" w:sz="5" w:space="0" w:color="000000"/>
            </w:tcBorders>
          </w:tcPr>
          <w:p w:rsidR="00BA1F99" w:rsidRPr="008F702E" w:rsidRDefault="002361D4" w:rsidP="008F702E">
            <w:pPr>
              <w:spacing w:before="1"/>
              <w:ind w:left="105"/>
              <w:rPr>
                <w:rFonts w:ascii="Calibri" w:eastAsia="Calibri" w:hAnsi="Calibri" w:cs="Calibri"/>
                <w:spacing w:val="-2"/>
                <w:w w:val="101"/>
                <w:sz w:val="24"/>
                <w:szCs w:val="24"/>
                <w:lang w:val="mk-MK"/>
              </w:rPr>
            </w:pPr>
            <w:r w:rsidRPr="002471F0">
              <w:rPr>
                <w:rFonts w:ascii="Calibri" w:eastAsia="Calibri" w:hAnsi="Calibri" w:cs="Calibri"/>
                <w:spacing w:val="-2"/>
                <w:sz w:val="24"/>
                <w:szCs w:val="24"/>
                <w:lang w:val="ru-RU"/>
              </w:rPr>
              <w:t>6</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Уч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009115CA">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в</w:t>
            </w:r>
            <w:r w:rsidR="009115CA">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ф</w:t>
            </w:r>
            <w:r w:rsidR="009115CA">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pacing w:val="5"/>
                <w:sz w:val="24"/>
                <w:szCs w:val="24"/>
                <w:lang w:val="ru-RU"/>
              </w:rPr>
              <w:t>а</w:t>
            </w:r>
            <w:r w:rsidR="009115CA">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50"/>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5"/>
                <w:sz w:val="24"/>
                <w:szCs w:val="24"/>
                <w:lang w:val="ru-RU"/>
              </w:rPr>
              <w:t>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3"/>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51"/>
                <w:sz w:val="24"/>
                <w:szCs w:val="24"/>
                <w:lang w:val="ru-RU"/>
              </w:rPr>
              <w:t xml:space="preserve"> </w:t>
            </w:r>
            <w:r w:rsidRPr="002471F0">
              <w:rPr>
                <w:rFonts w:ascii="Calibri" w:eastAsia="Calibri" w:hAnsi="Calibri" w:cs="Calibri"/>
                <w:spacing w:val="-2"/>
                <w:sz w:val="24"/>
                <w:szCs w:val="24"/>
                <w:lang w:val="ru-RU"/>
              </w:rPr>
              <w:t>1</w:t>
            </w:r>
            <w:r w:rsidRPr="002471F0">
              <w:rPr>
                <w:rFonts w:ascii="Calibri" w:eastAsia="Calibri" w:hAnsi="Calibri" w:cs="Calibri"/>
                <w:spacing w:val="-1"/>
                <w:sz w:val="24"/>
                <w:szCs w:val="24"/>
                <w:lang w:val="ru-RU"/>
              </w:rPr>
              <w:t>-</w:t>
            </w:r>
            <w:r w:rsidRPr="002471F0">
              <w:rPr>
                <w:rFonts w:ascii="Calibri" w:eastAsia="Calibri" w:hAnsi="Calibri" w:cs="Calibri"/>
                <w:spacing w:val="5"/>
                <w:sz w:val="24"/>
                <w:szCs w:val="24"/>
                <w:lang w:val="ru-RU"/>
              </w:rPr>
              <w:t>в</w:t>
            </w:r>
            <w:r w:rsidR="008F702E">
              <w:rPr>
                <w:rFonts w:ascii="Calibri" w:eastAsia="Calibri" w:hAnsi="Calibri" w:cs="Calibri"/>
                <w:spacing w:val="-2"/>
                <w:w w:val="101"/>
                <w:sz w:val="24"/>
                <w:szCs w:val="24"/>
                <w:lang w:val="ru-RU"/>
              </w:rPr>
              <w:t>о</w:t>
            </w:r>
            <w:r w:rsidRPr="002471F0">
              <w:rPr>
                <w:rFonts w:ascii="Calibri" w:eastAsia="Calibri" w:hAnsi="Calibri" w:cs="Calibri"/>
                <w:sz w:val="24"/>
                <w:szCs w:val="24"/>
                <w:lang w:val="ru-RU"/>
              </w:rPr>
              <w:t>,</w:t>
            </w:r>
          </w:p>
          <w:p w:rsidR="00BA1F99" w:rsidRPr="008F702E" w:rsidRDefault="002361D4">
            <w:pPr>
              <w:spacing w:before="4"/>
              <w:ind w:left="105"/>
              <w:rPr>
                <w:rFonts w:ascii="Calibri" w:eastAsia="Calibri" w:hAnsi="Calibri" w:cs="Calibri"/>
                <w:sz w:val="24"/>
                <w:szCs w:val="24"/>
                <w:lang w:val="ru-RU"/>
              </w:rPr>
            </w:pPr>
            <w:r w:rsidRPr="008F702E">
              <w:rPr>
                <w:rFonts w:ascii="Calibri" w:eastAsia="Calibri" w:hAnsi="Calibri" w:cs="Calibri"/>
                <w:spacing w:val="-2"/>
                <w:sz w:val="24"/>
                <w:szCs w:val="24"/>
                <w:lang w:val="ru-RU"/>
              </w:rPr>
              <w:t>2</w:t>
            </w:r>
            <w:r w:rsidRPr="008F702E">
              <w:rPr>
                <w:rFonts w:ascii="Calibri" w:eastAsia="Calibri" w:hAnsi="Calibri" w:cs="Calibri"/>
                <w:spacing w:val="-1"/>
                <w:sz w:val="24"/>
                <w:szCs w:val="24"/>
                <w:lang w:val="ru-RU"/>
              </w:rPr>
              <w:t>-р</w:t>
            </w:r>
            <w:r w:rsidR="008F702E">
              <w:rPr>
                <w:rFonts w:ascii="Calibri" w:eastAsia="Calibri" w:hAnsi="Calibri" w:cs="Calibri"/>
                <w:sz w:val="24"/>
                <w:szCs w:val="24"/>
                <w:lang w:val="ru-RU"/>
              </w:rPr>
              <w:t>о</w:t>
            </w:r>
            <w:r w:rsidRPr="008F702E">
              <w:rPr>
                <w:rFonts w:ascii="Calibri" w:eastAsia="Calibri" w:hAnsi="Calibri" w:cs="Calibri"/>
                <w:spacing w:val="3"/>
                <w:sz w:val="24"/>
                <w:szCs w:val="24"/>
                <w:lang w:val="ru-RU"/>
              </w:rPr>
              <w:t xml:space="preserve"> </w:t>
            </w:r>
            <w:r w:rsidRPr="008F702E">
              <w:rPr>
                <w:rFonts w:ascii="Calibri" w:eastAsia="Calibri" w:hAnsi="Calibri" w:cs="Calibri"/>
                <w:sz w:val="24"/>
                <w:szCs w:val="24"/>
                <w:lang w:val="ru-RU"/>
              </w:rPr>
              <w:t>и</w:t>
            </w:r>
            <w:r w:rsidRPr="008F702E">
              <w:rPr>
                <w:rFonts w:ascii="Calibri" w:eastAsia="Calibri" w:hAnsi="Calibri" w:cs="Calibri"/>
                <w:spacing w:val="-2"/>
                <w:sz w:val="24"/>
                <w:szCs w:val="24"/>
                <w:lang w:val="ru-RU"/>
              </w:rPr>
              <w:t xml:space="preserve"> </w:t>
            </w:r>
            <w:r w:rsidRPr="008F702E">
              <w:rPr>
                <w:rFonts w:ascii="Calibri" w:eastAsia="Calibri" w:hAnsi="Calibri" w:cs="Calibri"/>
                <w:sz w:val="24"/>
                <w:szCs w:val="24"/>
                <w:lang w:val="ru-RU"/>
              </w:rPr>
              <w:t>пе</w:t>
            </w:r>
            <w:r w:rsidRPr="008F702E">
              <w:rPr>
                <w:rFonts w:ascii="Calibri" w:eastAsia="Calibri" w:hAnsi="Calibri" w:cs="Calibri"/>
                <w:spacing w:val="3"/>
                <w:sz w:val="24"/>
                <w:szCs w:val="24"/>
                <w:lang w:val="ru-RU"/>
              </w:rPr>
              <w:t>т</w:t>
            </w:r>
            <w:r w:rsidRPr="008F702E">
              <w:rPr>
                <w:rFonts w:ascii="Calibri" w:eastAsia="Calibri" w:hAnsi="Calibri" w:cs="Calibri"/>
                <w:spacing w:val="-2"/>
                <w:sz w:val="24"/>
                <w:szCs w:val="24"/>
                <w:lang w:val="ru-RU"/>
              </w:rPr>
              <w:t>т</w:t>
            </w:r>
            <w:r w:rsidR="009115CA">
              <w:rPr>
                <w:rFonts w:ascii="Calibri" w:eastAsia="Calibri" w:hAnsi="Calibri" w:cs="Calibri"/>
                <w:sz w:val="24"/>
                <w:szCs w:val="24"/>
                <w:lang w:val="mk-MK"/>
              </w:rPr>
              <w:t>о</w:t>
            </w:r>
            <w:r w:rsidRPr="008F702E">
              <w:rPr>
                <w:rFonts w:ascii="Calibri" w:eastAsia="Calibri" w:hAnsi="Calibri" w:cs="Calibri"/>
                <w:spacing w:val="3"/>
                <w:sz w:val="24"/>
                <w:szCs w:val="24"/>
                <w:lang w:val="ru-RU"/>
              </w:rPr>
              <w:t xml:space="preserve"> </w:t>
            </w:r>
            <w:r w:rsidR="009115CA">
              <w:rPr>
                <w:rFonts w:ascii="Calibri" w:eastAsia="Calibri" w:hAnsi="Calibri" w:cs="Calibri"/>
                <w:spacing w:val="-2"/>
                <w:w w:val="101"/>
                <w:sz w:val="24"/>
                <w:szCs w:val="24"/>
                <w:lang w:val="mk-MK"/>
              </w:rPr>
              <w:t>о</w:t>
            </w:r>
            <w:r w:rsidRPr="008F702E">
              <w:rPr>
                <w:rFonts w:ascii="Calibri" w:eastAsia="Calibri" w:hAnsi="Calibri" w:cs="Calibri"/>
                <w:sz w:val="24"/>
                <w:szCs w:val="24"/>
                <w:lang w:val="ru-RU"/>
              </w:rPr>
              <w:t>дде</w:t>
            </w:r>
            <w:r w:rsidRPr="008F702E">
              <w:rPr>
                <w:rFonts w:ascii="Calibri" w:eastAsia="Calibri" w:hAnsi="Calibri" w:cs="Calibri"/>
                <w:spacing w:val="2"/>
                <w:sz w:val="24"/>
                <w:szCs w:val="24"/>
                <w:lang w:val="ru-RU"/>
              </w:rPr>
              <w:t>л</w:t>
            </w:r>
            <w:r w:rsidRPr="008F702E">
              <w:rPr>
                <w:rFonts w:ascii="Calibri" w:eastAsia="Calibri" w:hAnsi="Calibri" w:cs="Calibri"/>
                <w:sz w:val="24"/>
                <w:szCs w:val="24"/>
                <w:lang w:val="ru-RU"/>
              </w:rPr>
              <w:t>е</w:t>
            </w:r>
            <w:r w:rsidRPr="008F702E">
              <w:rPr>
                <w:rFonts w:ascii="Calibri" w:eastAsia="Calibri" w:hAnsi="Calibri" w:cs="Calibri"/>
                <w:spacing w:val="1"/>
                <w:sz w:val="24"/>
                <w:szCs w:val="24"/>
                <w:lang w:val="ru-RU"/>
              </w:rPr>
              <w:t>н</w:t>
            </w:r>
            <w:r w:rsidRPr="008F702E">
              <w:rPr>
                <w:rFonts w:ascii="Calibri" w:eastAsia="Calibri" w:hAnsi="Calibri" w:cs="Calibri"/>
                <w:sz w:val="24"/>
                <w:szCs w:val="24"/>
                <w:lang w:val="ru-RU"/>
              </w:rPr>
              <w:t>ие</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19" w:right="531"/>
              <w:jc w:val="center"/>
              <w:rPr>
                <w:rFonts w:ascii="Calibri" w:eastAsia="Calibri" w:hAnsi="Calibri" w:cs="Calibri"/>
                <w:sz w:val="24"/>
                <w:szCs w:val="24"/>
              </w:rPr>
            </w:pPr>
            <w:r>
              <w:rPr>
                <w:rFonts w:ascii="Calibri" w:eastAsia="Calibri" w:hAnsi="Calibri" w:cs="Calibri"/>
                <w:spacing w:val="1"/>
                <w:sz w:val="24"/>
                <w:szCs w:val="24"/>
              </w:rPr>
              <w:t>А</w:t>
            </w:r>
            <w:r>
              <w:rPr>
                <w:rFonts w:ascii="Calibri" w:eastAsia="Calibri" w:hAnsi="Calibri" w:cs="Calibri"/>
                <w:sz w:val="24"/>
                <w:szCs w:val="24"/>
              </w:rPr>
              <w:t>в</w:t>
            </w:r>
            <w:r>
              <w:rPr>
                <w:rFonts w:ascii="Calibri" w:eastAsia="Calibri" w:hAnsi="Calibri" w:cs="Calibri"/>
                <w:spacing w:val="-1"/>
                <w:sz w:val="24"/>
                <w:szCs w:val="24"/>
              </w:rPr>
              <w:t>г</w:t>
            </w:r>
            <w:r>
              <w:rPr>
                <w:rFonts w:ascii="Calibri" w:eastAsia="Calibri" w:hAnsi="Calibri" w:cs="Calibri"/>
                <w:spacing w:val="2"/>
                <w:sz w:val="24"/>
                <w:szCs w:val="24"/>
              </w:rPr>
              <w:t>у</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z w:val="24"/>
                <w:szCs w:val="24"/>
              </w:rPr>
              <w:t>,</w:t>
            </w:r>
          </w:p>
          <w:p w:rsidR="00BA1F99" w:rsidRDefault="002361D4">
            <w:pPr>
              <w:spacing w:before="4"/>
              <w:ind w:left="331" w:right="335"/>
              <w:jc w:val="center"/>
              <w:rPr>
                <w:rFonts w:ascii="Calibri" w:eastAsia="Calibri" w:hAnsi="Calibri" w:cs="Calibri"/>
                <w:sz w:val="24"/>
                <w:szCs w:val="24"/>
              </w:rPr>
            </w:pPr>
            <w:r>
              <w:rPr>
                <w:rFonts w:ascii="Calibri" w:eastAsia="Calibri" w:hAnsi="Calibri" w:cs="Calibri"/>
                <w:spacing w:val="-1"/>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93" w:right="358" w:firstLine="154"/>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9115CA">
              <w:rPr>
                <w:rFonts w:ascii="Calibri" w:eastAsia="Calibri" w:hAnsi="Calibri" w:cs="Calibri"/>
                <w:spacing w:val="-1"/>
                <w:w w:val="101"/>
                <w:sz w:val="24"/>
                <w:szCs w:val="24"/>
                <w:lang w:val="mk-MK"/>
              </w:rPr>
              <w:t>о</w:t>
            </w:r>
            <w:r>
              <w:rPr>
                <w:rFonts w:ascii="Calibri" w:eastAsia="Calibri" w:hAnsi="Calibri" w:cs="Calibri"/>
                <w:spacing w:val="-1"/>
                <w:sz w:val="24"/>
                <w:szCs w:val="24"/>
              </w:rPr>
              <w:t>г</w:t>
            </w:r>
            <w:r>
              <w:rPr>
                <w:rFonts w:ascii="Calibri" w:eastAsia="Calibri" w:hAnsi="Calibri" w:cs="Calibri"/>
                <w:sz w:val="24"/>
                <w:szCs w:val="24"/>
              </w:rPr>
              <w:t xml:space="preserve">, </w:t>
            </w:r>
            <w:r>
              <w:rPr>
                <w:rFonts w:ascii="Calibri" w:eastAsia="Calibri" w:hAnsi="Calibri" w:cs="Calibri"/>
                <w:spacing w:val="1"/>
                <w:sz w:val="24"/>
                <w:szCs w:val="24"/>
              </w:rPr>
              <w:t>Ч</w:t>
            </w:r>
            <w:r>
              <w:rPr>
                <w:rFonts w:ascii="Calibri" w:eastAsia="Calibri" w:hAnsi="Calibri" w:cs="Calibri"/>
                <w:spacing w:val="2"/>
                <w:sz w:val="24"/>
                <w:szCs w:val="24"/>
              </w:rPr>
              <w:t>л</w:t>
            </w:r>
            <w:r>
              <w:rPr>
                <w:rFonts w:ascii="Calibri" w:eastAsia="Calibri" w:hAnsi="Calibri" w:cs="Calibri"/>
                <w:sz w:val="24"/>
                <w:szCs w:val="24"/>
              </w:rPr>
              <w:t>е</w:t>
            </w:r>
            <w:r>
              <w:rPr>
                <w:rFonts w:ascii="Calibri" w:eastAsia="Calibri" w:hAnsi="Calibri" w:cs="Calibri"/>
                <w:spacing w:val="1"/>
                <w:sz w:val="24"/>
                <w:szCs w:val="24"/>
              </w:rPr>
              <w:t>н</w:t>
            </w:r>
            <w:r w:rsidR="009115CA">
              <w:rPr>
                <w:rFonts w:ascii="Calibri" w:eastAsia="Calibri" w:hAnsi="Calibri" w:cs="Calibri"/>
                <w:spacing w:val="-2"/>
                <w:sz w:val="24"/>
                <w:szCs w:val="24"/>
                <w:lang w:val="mk-MK"/>
              </w:rPr>
              <w:t>о</w:t>
            </w:r>
            <w:r>
              <w:rPr>
                <w:rFonts w:ascii="Calibri" w:eastAsia="Calibri" w:hAnsi="Calibri" w:cs="Calibri"/>
                <w:sz w:val="24"/>
                <w:szCs w:val="24"/>
              </w:rPr>
              <w:t xml:space="preserve">ви </w:t>
            </w:r>
            <w:r>
              <w:rPr>
                <w:rFonts w:ascii="Calibri" w:eastAsia="Calibri" w:hAnsi="Calibri" w:cs="Calibri"/>
                <w:spacing w:val="1"/>
                <w:sz w:val="24"/>
                <w:szCs w:val="24"/>
              </w:rPr>
              <w:t>н</w:t>
            </w:r>
            <w:r>
              <w:rPr>
                <w:rFonts w:ascii="Calibri" w:eastAsia="Calibri" w:hAnsi="Calibri" w:cs="Calibri"/>
                <w:sz w:val="24"/>
                <w:szCs w:val="24"/>
              </w:rPr>
              <w:t xml:space="preserve">а </w:t>
            </w:r>
            <w:r>
              <w:rPr>
                <w:rFonts w:ascii="Calibri" w:eastAsia="Calibri" w:hAnsi="Calibri" w:cs="Calibri"/>
                <w:spacing w:val="-1"/>
                <w:sz w:val="24"/>
                <w:szCs w:val="24"/>
              </w:rPr>
              <w:t>к</w:t>
            </w:r>
            <w:r w:rsidR="009115CA">
              <w:rPr>
                <w:rFonts w:ascii="Calibri" w:eastAsia="Calibri" w:hAnsi="Calibri" w:cs="Calibri"/>
                <w:spacing w:val="-2"/>
                <w:w w:val="101"/>
                <w:sz w:val="24"/>
                <w:szCs w:val="24"/>
                <w:lang w:val="mk-MK"/>
              </w:rPr>
              <w:t>о</w:t>
            </w:r>
            <w:r>
              <w:rPr>
                <w:rFonts w:ascii="Calibri" w:eastAsia="Calibri" w:hAnsi="Calibri" w:cs="Calibri"/>
                <w:spacing w:val="1"/>
                <w:sz w:val="24"/>
                <w:szCs w:val="24"/>
              </w:rPr>
              <w:t>м</w:t>
            </w:r>
            <w:r>
              <w:rPr>
                <w:rFonts w:ascii="Calibri" w:eastAsia="Calibri" w:hAnsi="Calibri" w:cs="Calibri"/>
                <w:sz w:val="24"/>
                <w:szCs w:val="24"/>
              </w:rPr>
              <w:t>и</w:t>
            </w:r>
            <w:r>
              <w:rPr>
                <w:rFonts w:ascii="Calibri" w:eastAsia="Calibri" w:hAnsi="Calibri" w:cs="Calibri"/>
                <w:spacing w:val="-1"/>
                <w:sz w:val="24"/>
                <w:szCs w:val="24"/>
              </w:rPr>
              <w:t>с</w:t>
            </w:r>
            <w:r>
              <w:rPr>
                <w:rFonts w:ascii="Calibri" w:eastAsia="Calibri" w:hAnsi="Calibri" w:cs="Calibri"/>
                <w:sz w:val="24"/>
                <w:szCs w:val="24"/>
              </w:rPr>
              <w:t>и</w:t>
            </w:r>
            <w:r>
              <w:rPr>
                <w:rFonts w:ascii="Calibri" w:eastAsia="Calibri" w:hAnsi="Calibri" w:cs="Calibri"/>
                <w:spacing w:val="1"/>
                <w:sz w:val="24"/>
                <w:szCs w:val="24"/>
              </w:rPr>
              <w:t>ј</w:t>
            </w:r>
            <w:r>
              <w:rPr>
                <w:rFonts w:ascii="Calibri" w:eastAsia="Calibri" w:hAnsi="Calibri" w:cs="Calibri"/>
                <w:sz w:val="24"/>
                <w:szCs w:val="24"/>
              </w:rPr>
              <w:t>а</w:t>
            </w:r>
            <w:r>
              <w:rPr>
                <w:rFonts w:ascii="Calibri" w:eastAsia="Calibri" w:hAnsi="Calibri" w:cs="Calibri"/>
                <w:spacing w:val="-2"/>
                <w:sz w:val="24"/>
                <w:szCs w:val="24"/>
              </w:rPr>
              <w:t>т</w:t>
            </w:r>
            <w:r>
              <w:rPr>
                <w:rFonts w:ascii="Calibri" w:eastAsia="Calibri" w:hAnsi="Calibri" w:cs="Calibri"/>
                <w:sz w:val="24"/>
                <w:szCs w:val="24"/>
              </w:rPr>
              <w:t>а</w:t>
            </w:r>
          </w:p>
        </w:tc>
      </w:tr>
      <w:tr w:rsidR="00BA1F99">
        <w:trPr>
          <w:trHeight w:hRule="exact" w:val="595"/>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Pr>
                <w:rFonts w:ascii="Calibri" w:eastAsia="Calibri" w:hAnsi="Calibri" w:cs="Calibri"/>
                <w:sz w:val="24"/>
                <w:szCs w:val="24"/>
                <w:lang w:val="ru-RU"/>
              </w:rPr>
            </w:pPr>
            <w:r w:rsidRPr="002471F0">
              <w:rPr>
                <w:rFonts w:ascii="Calibri" w:eastAsia="Calibri" w:hAnsi="Calibri" w:cs="Calibri"/>
                <w:spacing w:val="-2"/>
                <w:sz w:val="24"/>
                <w:szCs w:val="24"/>
                <w:lang w:val="ru-RU"/>
              </w:rPr>
              <w:t>7</w:t>
            </w:r>
            <w:r w:rsidRPr="002471F0">
              <w:rPr>
                <w:rFonts w:ascii="Calibri" w:eastAsia="Calibri" w:hAnsi="Calibri" w:cs="Calibri"/>
                <w:spacing w:val="2"/>
                <w:sz w:val="24"/>
                <w:szCs w:val="24"/>
                <w:lang w:val="ru-RU"/>
              </w:rPr>
              <w:t>.</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п</w:t>
            </w:r>
            <w:r w:rsidR="009115CA">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ед</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sidR="009115CA">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009115CA">
              <w:rPr>
                <w:rFonts w:ascii="Calibri" w:eastAsia="Calibri" w:hAnsi="Calibri" w:cs="Calibri"/>
                <w:spacing w:val="-1"/>
                <w:sz w:val="24"/>
                <w:szCs w:val="24"/>
                <w:lang w:val="mk-MK"/>
              </w:rPr>
              <w:t>о</w:t>
            </w:r>
            <w:r w:rsidRPr="002471F0">
              <w:rPr>
                <w:rFonts w:ascii="Calibri" w:eastAsia="Calibri" w:hAnsi="Calibri" w:cs="Calibri"/>
                <w:sz w:val="24"/>
                <w:szCs w:val="24"/>
                <w:lang w:val="ru-RU"/>
              </w:rPr>
              <w:t>в</w:t>
            </w:r>
            <w:r w:rsidR="009115CA">
              <w:rPr>
                <w:rFonts w:ascii="Calibri" w:eastAsia="Calibri" w:hAnsi="Calibri" w:cs="Calibri"/>
                <w:spacing w:val="-2"/>
                <w:sz w:val="24"/>
                <w:szCs w:val="24"/>
                <w:lang w:val="mk-MK"/>
              </w:rPr>
              <w:t>о</w:t>
            </w:r>
            <w:r w:rsidRPr="002471F0">
              <w:rPr>
                <w:rFonts w:ascii="Calibri" w:eastAsia="Calibri" w:hAnsi="Calibri" w:cs="Calibri"/>
                <w:sz w:val="24"/>
                <w:szCs w:val="24"/>
                <w:lang w:val="ru-RU"/>
              </w:rPr>
              <w:t>д</w:t>
            </w:r>
            <w:r w:rsidR="009115CA">
              <w:rPr>
                <w:rFonts w:ascii="Calibri" w:eastAsia="Calibri" w:hAnsi="Calibri" w:cs="Calibri"/>
                <w:spacing w:val="-2"/>
                <w:sz w:val="24"/>
                <w:szCs w:val="24"/>
                <w:lang w:val="mk-MK"/>
              </w:rPr>
              <w:t>о</w:t>
            </w:r>
            <w:r w:rsidRPr="002471F0">
              <w:rPr>
                <w:rFonts w:ascii="Calibri" w:eastAsia="Calibri" w:hAnsi="Calibri" w:cs="Calibri"/>
                <w:sz w:val="24"/>
                <w:szCs w:val="24"/>
                <w:lang w:val="ru-RU"/>
              </w:rPr>
              <w:t>јде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p>
          <w:p w:rsidR="00BA1F99" w:rsidRPr="002471F0" w:rsidRDefault="002361D4">
            <w:pPr>
              <w:spacing w:line="280" w:lineRule="exact"/>
              <w:ind w:left="105"/>
              <w:rPr>
                <w:rFonts w:ascii="Calibri" w:eastAsia="Calibri" w:hAnsi="Calibri" w:cs="Calibri"/>
                <w:sz w:val="24"/>
                <w:szCs w:val="24"/>
                <w:lang w:val="ru-RU"/>
              </w:rPr>
            </w:pPr>
            <w:r w:rsidRPr="002471F0">
              <w:rPr>
                <w:rFonts w:ascii="Calibri" w:eastAsia="Calibri" w:hAnsi="Calibri" w:cs="Calibri"/>
                <w:sz w:val="24"/>
                <w:szCs w:val="24"/>
                <w:lang w:val="ru-RU"/>
              </w:rPr>
              <w:t>п</w:t>
            </w:r>
            <w:r w:rsidR="009115CA">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Pr="002471F0">
              <w:rPr>
                <w:rFonts w:ascii="Calibri" w:eastAsia="Calibri" w:hAnsi="Calibri" w:cs="Calibri"/>
                <w:spacing w:val="-2"/>
                <w:sz w:val="24"/>
                <w:szCs w:val="24"/>
                <w:lang w:val="ru-RU"/>
              </w:rPr>
              <w:t>т</w:t>
            </w:r>
            <w:r w:rsidR="009115CA">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6"/>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п</w:t>
            </w:r>
            <w:r w:rsidRPr="002471F0">
              <w:rPr>
                <w:rFonts w:ascii="Calibri" w:eastAsia="Calibri" w:hAnsi="Calibri" w:cs="Calibri"/>
                <w:spacing w:val="5"/>
                <w:sz w:val="24"/>
                <w:szCs w:val="24"/>
                <w:lang w:val="ru-RU"/>
              </w:rPr>
              <w:t>и</w:t>
            </w:r>
            <w:r w:rsidRPr="002471F0">
              <w:rPr>
                <w:rFonts w:ascii="Calibri" w:eastAsia="Calibri" w:hAnsi="Calibri" w:cs="Calibri"/>
                <w:spacing w:val="-2"/>
                <w:sz w:val="24"/>
                <w:szCs w:val="24"/>
                <w:lang w:val="ru-RU"/>
              </w:rPr>
              <w:t>ш</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в</w:t>
            </w:r>
            <w:r w:rsidRPr="002471F0">
              <w:rPr>
                <w:rFonts w:ascii="Calibri" w:eastAsia="Calibri" w:hAnsi="Calibri" w:cs="Calibri"/>
                <w:sz w:val="24"/>
                <w:szCs w:val="24"/>
                <w:lang w:val="ru-RU"/>
              </w:rPr>
              <w:t>а</w:t>
            </w:r>
            <w:r w:rsidR="009115CA">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ици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25"/>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spacing w:line="280" w:lineRule="exact"/>
              <w:ind w:left="417"/>
              <w:rPr>
                <w:rFonts w:ascii="Calibri" w:eastAsia="Calibri" w:hAnsi="Calibri" w:cs="Calibri"/>
                <w:sz w:val="24"/>
                <w:szCs w:val="24"/>
              </w:rPr>
            </w:pPr>
            <w:r>
              <w:rPr>
                <w:rFonts w:ascii="Calibri" w:eastAsia="Calibri" w:hAnsi="Calibri" w:cs="Calibri"/>
                <w:spacing w:val="-1"/>
                <w:sz w:val="24"/>
                <w:szCs w:val="24"/>
              </w:rPr>
              <w:t>ф</w:t>
            </w:r>
            <w:r>
              <w:rPr>
                <w:rFonts w:ascii="Calibri" w:eastAsia="Calibri" w:hAnsi="Calibri" w:cs="Calibri"/>
                <w:spacing w:val="1"/>
                <w:sz w:val="24"/>
                <w:szCs w:val="24"/>
              </w:rPr>
              <w:t>е</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pacing w:val="2"/>
                <w:sz w:val="24"/>
                <w:szCs w:val="24"/>
              </w:rPr>
              <w:t>у</w:t>
            </w:r>
            <w:r>
              <w:rPr>
                <w:rFonts w:ascii="Calibri" w:eastAsia="Calibri" w:hAnsi="Calibri" w:cs="Calibri"/>
                <w:sz w:val="24"/>
                <w:szCs w:val="24"/>
              </w:rPr>
              <w:t>а</w:t>
            </w:r>
            <w:r>
              <w:rPr>
                <w:rFonts w:ascii="Calibri" w:eastAsia="Calibri" w:hAnsi="Calibri" w:cs="Calibri"/>
                <w:spacing w:val="-1"/>
                <w:sz w:val="24"/>
                <w:szCs w:val="24"/>
              </w:rPr>
              <w:t>р</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75"/>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9115CA">
              <w:rPr>
                <w:rFonts w:ascii="Calibri" w:eastAsia="Calibri" w:hAnsi="Calibri" w:cs="Calibri"/>
                <w:spacing w:val="-1"/>
                <w:w w:val="101"/>
                <w:sz w:val="24"/>
                <w:szCs w:val="24"/>
                <w:lang w:val="mk-MK"/>
              </w:rPr>
              <w:t>о</w:t>
            </w:r>
            <w:r>
              <w:rPr>
                <w:rFonts w:ascii="Calibri" w:eastAsia="Calibri" w:hAnsi="Calibri" w:cs="Calibri"/>
                <w:sz w:val="24"/>
                <w:szCs w:val="24"/>
              </w:rPr>
              <w:t>г</w:t>
            </w:r>
          </w:p>
        </w:tc>
      </w:tr>
      <w:tr w:rsidR="00BA1F99">
        <w:trPr>
          <w:trHeight w:hRule="exact" w:val="889"/>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78"/>
              <w:rPr>
                <w:rFonts w:ascii="Calibri" w:eastAsia="Calibri" w:hAnsi="Calibri" w:cs="Calibri"/>
                <w:sz w:val="24"/>
                <w:szCs w:val="24"/>
                <w:lang w:val="ru-RU"/>
              </w:rPr>
            </w:pPr>
            <w:r w:rsidRPr="002471F0">
              <w:rPr>
                <w:rFonts w:ascii="Calibri" w:eastAsia="Calibri" w:hAnsi="Calibri" w:cs="Calibri"/>
                <w:spacing w:val="-2"/>
                <w:sz w:val="24"/>
                <w:szCs w:val="24"/>
                <w:lang w:val="ru-RU"/>
              </w:rPr>
              <w:t>8</w:t>
            </w:r>
            <w:r w:rsidRPr="002471F0">
              <w:rPr>
                <w:rFonts w:ascii="Calibri" w:eastAsia="Calibri" w:hAnsi="Calibri" w:cs="Calibri"/>
                <w:spacing w:val="2"/>
                <w:sz w:val="24"/>
                <w:szCs w:val="24"/>
                <w:lang w:val="ru-RU"/>
              </w:rPr>
              <w:t>.</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pacing w:val="-1"/>
                <w:sz w:val="24"/>
                <w:szCs w:val="24"/>
                <w:lang w:val="ru-RU"/>
              </w:rPr>
              <w:t>ф</w:t>
            </w:r>
            <w:r w:rsidR="009115CA">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009115CA">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w:t>
            </w:r>
            <w:r w:rsidRPr="002471F0">
              <w:rPr>
                <w:rFonts w:ascii="Calibri" w:eastAsia="Calibri" w:hAnsi="Calibri" w:cs="Calibri"/>
                <w:spacing w:val="5"/>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 xml:space="preserve">за </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4"/>
                <w:sz w:val="24"/>
                <w:szCs w:val="24"/>
                <w:lang w:val="ru-RU"/>
              </w:rPr>
              <w:t>с</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ч</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009115CA">
              <w:rPr>
                <w:rFonts w:ascii="Calibri" w:eastAsia="Calibri" w:hAnsi="Calibri" w:cs="Calibri"/>
                <w:spacing w:val="3"/>
                <w:sz w:val="24"/>
                <w:szCs w:val="24"/>
                <w:lang w:val="mk-MK"/>
              </w:rPr>
              <w:t>о</w:t>
            </w:r>
            <w:r w:rsidRPr="002471F0">
              <w:rPr>
                <w:rFonts w:ascii="Calibri" w:eastAsia="Calibri" w:hAnsi="Calibri" w:cs="Calibri"/>
                <w:spacing w:val="-1"/>
                <w:sz w:val="24"/>
                <w:szCs w:val="24"/>
                <w:lang w:val="ru-RU"/>
              </w:rPr>
              <w:t>с</w:t>
            </w:r>
            <w:r w:rsidR="009115CA">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б</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и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009115CA">
              <w:rPr>
                <w:rFonts w:ascii="Calibri" w:eastAsia="Calibri" w:hAnsi="Calibri" w:cs="Calibri"/>
                <w:spacing w:val="-2"/>
                <w:sz w:val="24"/>
                <w:szCs w:val="24"/>
                <w:lang w:val="mk-MK"/>
              </w:rPr>
              <w:t>о</w:t>
            </w:r>
            <w:r w:rsidRPr="002471F0">
              <w:rPr>
                <w:rFonts w:ascii="Calibri" w:eastAsia="Calibri" w:hAnsi="Calibri" w:cs="Calibri"/>
                <w:sz w:val="24"/>
                <w:szCs w:val="24"/>
                <w:lang w:val="ru-RU"/>
              </w:rPr>
              <w:t>еди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4"/>
                <w:sz w:val="24"/>
                <w:szCs w:val="24"/>
                <w:lang w:val="ru-RU"/>
              </w:rPr>
              <w:t xml:space="preserve"> </w:t>
            </w:r>
            <w:r w:rsidRPr="002471F0">
              <w:rPr>
                <w:rFonts w:ascii="Calibri" w:eastAsia="Calibri" w:hAnsi="Calibri" w:cs="Calibri"/>
                <w:sz w:val="24"/>
                <w:szCs w:val="24"/>
                <w:lang w:val="ru-RU"/>
              </w:rPr>
              <w:t>в</w:t>
            </w:r>
            <w:r w:rsidR="009115CA">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pacing w:val="1"/>
                <w:sz w:val="24"/>
                <w:szCs w:val="24"/>
                <w:lang w:val="ru-RU"/>
              </w:rPr>
              <w:t>н</w:t>
            </w:r>
            <w:r w:rsidR="009115CA">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009115CA">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ф</w:t>
            </w:r>
            <w:r w:rsidR="009115CA">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8"/>
                <w:sz w:val="24"/>
                <w:szCs w:val="24"/>
                <w:lang w:val="ru-RU"/>
              </w:rPr>
              <w:t xml:space="preserve"> </w:t>
            </w:r>
            <w:r w:rsidRPr="002471F0">
              <w:rPr>
                <w:rFonts w:ascii="Calibri" w:eastAsia="Calibri" w:hAnsi="Calibri" w:cs="Calibri"/>
                <w:sz w:val="24"/>
                <w:szCs w:val="24"/>
                <w:lang w:val="ru-RU"/>
              </w:rPr>
              <w:t>па</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54"/>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75"/>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3547CD">
              <w:rPr>
                <w:rFonts w:ascii="Calibri" w:eastAsia="Calibri" w:hAnsi="Calibri" w:cs="Calibri"/>
                <w:spacing w:val="-1"/>
                <w:w w:val="101"/>
                <w:sz w:val="24"/>
                <w:szCs w:val="24"/>
                <w:lang w:val="mk-MK"/>
              </w:rPr>
              <w:t>о</w:t>
            </w:r>
            <w:r>
              <w:rPr>
                <w:rFonts w:ascii="Calibri" w:eastAsia="Calibri" w:hAnsi="Calibri" w:cs="Calibri"/>
                <w:sz w:val="24"/>
                <w:szCs w:val="24"/>
              </w:rPr>
              <w:t>г</w:t>
            </w:r>
          </w:p>
        </w:tc>
      </w:tr>
      <w:tr w:rsidR="00BA1F99">
        <w:trPr>
          <w:trHeight w:hRule="exact" w:val="595"/>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376"/>
              <w:rPr>
                <w:rFonts w:ascii="Calibri" w:eastAsia="Calibri" w:hAnsi="Calibri" w:cs="Calibri"/>
                <w:sz w:val="24"/>
                <w:szCs w:val="24"/>
                <w:lang w:val="ru-RU"/>
              </w:rPr>
            </w:pPr>
            <w:r w:rsidRPr="002471F0">
              <w:rPr>
                <w:rFonts w:ascii="Calibri" w:eastAsia="Calibri" w:hAnsi="Calibri" w:cs="Calibri"/>
                <w:spacing w:val="-2"/>
                <w:sz w:val="24"/>
                <w:szCs w:val="24"/>
                <w:lang w:val="ru-RU"/>
              </w:rPr>
              <w:t>9</w:t>
            </w:r>
            <w:r w:rsidRPr="002471F0">
              <w:rPr>
                <w:rFonts w:ascii="Calibri" w:eastAsia="Calibri" w:hAnsi="Calibri" w:cs="Calibri"/>
                <w:spacing w:val="2"/>
                <w:sz w:val="24"/>
                <w:szCs w:val="24"/>
                <w:lang w:val="ru-RU"/>
              </w:rPr>
              <w:t>.Сл</w:t>
            </w:r>
            <w:r w:rsidRPr="002471F0">
              <w:rPr>
                <w:rFonts w:ascii="Calibri" w:eastAsia="Calibri" w:hAnsi="Calibri" w:cs="Calibri"/>
                <w:sz w:val="24"/>
                <w:szCs w:val="24"/>
                <w:lang w:val="ru-RU"/>
              </w:rPr>
              <w:t>еде</w:t>
            </w:r>
            <w:r w:rsidR="009115CA">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г</w:t>
            </w:r>
            <w:r w:rsidR="009115CA">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д</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009115CA">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в</w:t>
            </w:r>
            <w:r w:rsidR="009115CA">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pacing w:val="1"/>
                <w:sz w:val="24"/>
                <w:szCs w:val="24"/>
                <w:lang w:val="ru-RU"/>
              </w:rPr>
              <w:t>н</w:t>
            </w:r>
            <w:r w:rsidR="009115CA">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009115CA">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ф</w:t>
            </w:r>
            <w:r w:rsidR="009115CA">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8"/>
                <w:sz w:val="24"/>
                <w:szCs w:val="24"/>
                <w:lang w:val="ru-RU"/>
              </w:rPr>
              <w:t xml:space="preserve"> </w:t>
            </w:r>
            <w:r w:rsidRPr="002471F0">
              <w:rPr>
                <w:rFonts w:ascii="Calibri" w:eastAsia="Calibri" w:hAnsi="Calibri" w:cs="Calibri"/>
                <w:sz w:val="24"/>
                <w:szCs w:val="24"/>
                <w:lang w:val="ru-RU"/>
              </w:rPr>
              <w:t>па</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69"/>
              <w:rPr>
                <w:rFonts w:ascii="Calibri" w:eastAsia="Calibri" w:hAnsi="Calibri" w:cs="Calibri"/>
                <w:sz w:val="24"/>
                <w:szCs w:val="24"/>
              </w:rPr>
            </w:pPr>
            <w:r>
              <w:rPr>
                <w:rFonts w:ascii="Calibri" w:eastAsia="Calibri" w:hAnsi="Calibri" w:cs="Calibri"/>
                <w:sz w:val="24"/>
                <w:szCs w:val="24"/>
              </w:rPr>
              <w:t>О</w:t>
            </w:r>
            <w:r>
              <w:rPr>
                <w:rFonts w:ascii="Calibri" w:eastAsia="Calibri" w:hAnsi="Calibri" w:cs="Calibri"/>
                <w:spacing w:val="-1"/>
                <w:sz w:val="24"/>
                <w:szCs w:val="24"/>
              </w:rPr>
              <w:t>кт</w:t>
            </w:r>
            <w:r w:rsidR="003547CD">
              <w:rPr>
                <w:rFonts w:ascii="Calibri" w:eastAsia="Calibri" w:hAnsi="Calibri" w:cs="Calibri"/>
                <w:spacing w:val="-2"/>
                <w:w w:val="101"/>
                <w:sz w:val="24"/>
                <w:szCs w:val="24"/>
                <w:lang w:val="mk-MK"/>
              </w:rPr>
              <w:t>о</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pacing w:val="5"/>
                <w:sz w:val="24"/>
                <w:szCs w:val="24"/>
              </w:rPr>
              <w:t>и</w:t>
            </w:r>
            <w:r>
              <w:rPr>
                <w:rFonts w:ascii="Calibri" w:eastAsia="Calibri" w:hAnsi="Calibri" w:cs="Calibri"/>
                <w:sz w:val="24"/>
                <w:szCs w:val="24"/>
              </w:rPr>
              <w:t>,</w:t>
            </w:r>
          </w:p>
          <w:p w:rsidR="00BA1F99" w:rsidRDefault="002361D4">
            <w:pPr>
              <w:spacing w:line="280" w:lineRule="exact"/>
              <w:ind w:left="460"/>
              <w:rPr>
                <w:rFonts w:ascii="Calibri" w:eastAsia="Calibri" w:hAnsi="Calibri" w:cs="Calibri"/>
                <w:sz w:val="24"/>
                <w:szCs w:val="24"/>
              </w:rPr>
            </w:pPr>
            <w:r>
              <w:rPr>
                <w:rFonts w:ascii="Calibri" w:eastAsia="Calibri" w:hAnsi="Calibri" w:cs="Calibri"/>
                <w:spacing w:val="1"/>
                <w:sz w:val="24"/>
                <w:szCs w:val="24"/>
              </w:rPr>
              <w:t>н</w:t>
            </w:r>
            <w:r>
              <w:rPr>
                <w:rFonts w:ascii="Calibri" w:eastAsia="Calibri" w:hAnsi="Calibri" w:cs="Calibri"/>
                <w:spacing w:val="-1"/>
                <w:w w:val="101"/>
                <w:sz w:val="24"/>
                <w:szCs w:val="24"/>
              </w:rPr>
              <w:t>п</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13" w:right="516"/>
              <w:jc w:val="center"/>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3547CD">
              <w:rPr>
                <w:rFonts w:ascii="Calibri" w:eastAsia="Calibri" w:hAnsi="Calibri" w:cs="Calibri"/>
                <w:spacing w:val="-1"/>
                <w:w w:val="101"/>
                <w:sz w:val="24"/>
                <w:szCs w:val="24"/>
                <w:lang w:val="mk-MK"/>
              </w:rPr>
              <w:t>о</w:t>
            </w:r>
            <w:r>
              <w:rPr>
                <w:rFonts w:ascii="Calibri" w:eastAsia="Calibri" w:hAnsi="Calibri" w:cs="Calibri"/>
                <w:spacing w:val="-1"/>
                <w:sz w:val="24"/>
                <w:szCs w:val="24"/>
              </w:rPr>
              <w:t>г</w:t>
            </w:r>
            <w:r>
              <w:rPr>
                <w:rFonts w:ascii="Calibri" w:eastAsia="Calibri" w:hAnsi="Calibri" w:cs="Calibri"/>
                <w:sz w:val="24"/>
                <w:szCs w:val="24"/>
              </w:rPr>
              <w:t>,</w:t>
            </w:r>
          </w:p>
          <w:p w:rsidR="00BA1F99" w:rsidRDefault="002361D4">
            <w:pPr>
              <w:spacing w:line="280" w:lineRule="exact"/>
              <w:ind w:left="95" w:right="105"/>
              <w:jc w:val="center"/>
              <w:rPr>
                <w:rFonts w:ascii="Calibri" w:eastAsia="Calibri" w:hAnsi="Calibri" w:cs="Calibri"/>
                <w:sz w:val="24"/>
                <w:szCs w:val="24"/>
              </w:rPr>
            </w:pPr>
            <w:r>
              <w:rPr>
                <w:rFonts w:ascii="Calibri" w:eastAsia="Calibri" w:hAnsi="Calibri" w:cs="Calibri"/>
                <w:spacing w:val="-2"/>
                <w:sz w:val="24"/>
                <w:szCs w:val="24"/>
              </w:rPr>
              <w:t>п</w:t>
            </w:r>
            <w:r>
              <w:rPr>
                <w:rFonts w:ascii="Calibri" w:eastAsia="Calibri" w:hAnsi="Calibri" w:cs="Calibri"/>
                <w:sz w:val="24"/>
                <w:szCs w:val="24"/>
              </w:rPr>
              <w:t>дд.</w:t>
            </w:r>
            <w:r>
              <w:rPr>
                <w:rFonts w:ascii="Calibri" w:eastAsia="Calibri" w:hAnsi="Calibri" w:cs="Calibri"/>
                <w:spacing w:val="1"/>
                <w:sz w:val="24"/>
                <w:szCs w:val="24"/>
              </w:rPr>
              <w:t xml:space="preserve"> н</w:t>
            </w:r>
            <w:r>
              <w:rPr>
                <w:rFonts w:ascii="Calibri" w:eastAsia="Calibri" w:hAnsi="Calibri" w:cs="Calibri"/>
                <w:sz w:val="24"/>
                <w:szCs w:val="24"/>
              </w:rPr>
              <w:t>а</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pacing w:val="1"/>
                <w:sz w:val="24"/>
                <w:szCs w:val="24"/>
              </w:rPr>
              <w:t>а</w:t>
            </w:r>
            <w:r>
              <w:rPr>
                <w:rFonts w:ascii="Calibri" w:eastAsia="Calibri" w:hAnsi="Calibri" w:cs="Calibri"/>
                <w:sz w:val="24"/>
                <w:szCs w:val="24"/>
              </w:rPr>
              <w:t>в</w:t>
            </w:r>
            <w:r>
              <w:rPr>
                <w:rFonts w:ascii="Calibri" w:eastAsia="Calibri" w:hAnsi="Calibri" w:cs="Calibri"/>
                <w:spacing w:val="1"/>
                <w:sz w:val="24"/>
                <w:szCs w:val="24"/>
              </w:rPr>
              <w:t>н</w:t>
            </w:r>
            <w:r>
              <w:rPr>
                <w:rFonts w:ascii="Calibri" w:eastAsia="Calibri" w:hAnsi="Calibri" w:cs="Calibri"/>
                <w:sz w:val="24"/>
                <w:szCs w:val="24"/>
              </w:rPr>
              <w:t>ици</w:t>
            </w:r>
          </w:p>
        </w:tc>
      </w:tr>
      <w:tr w:rsidR="00BA1F99">
        <w:trPr>
          <w:trHeight w:hRule="exact" w:val="1474"/>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Pr>
                <w:rFonts w:ascii="Calibri" w:eastAsia="Calibri" w:hAnsi="Calibri" w:cs="Calibri"/>
                <w:sz w:val="24"/>
                <w:szCs w:val="24"/>
                <w:lang w:val="ru-RU"/>
              </w:rPr>
            </w:pPr>
            <w:r w:rsidRPr="002471F0">
              <w:rPr>
                <w:rFonts w:ascii="Calibri" w:eastAsia="Calibri" w:hAnsi="Calibri" w:cs="Calibri"/>
                <w:spacing w:val="-2"/>
                <w:sz w:val="24"/>
                <w:szCs w:val="24"/>
                <w:lang w:val="ru-RU"/>
              </w:rPr>
              <w:t>10</w:t>
            </w:r>
            <w:r w:rsidRPr="002471F0">
              <w:rPr>
                <w:rFonts w:ascii="Calibri" w:eastAsia="Calibri" w:hAnsi="Calibri" w:cs="Calibri"/>
                <w:spacing w:val="2"/>
                <w:sz w:val="24"/>
                <w:szCs w:val="24"/>
                <w:lang w:val="ru-RU"/>
              </w:rPr>
              <w:t>.</w:t>
            </w:r>
            <w:r w:rsidRPr="002471F0">
              <w:rPr>
                <w:rFonts w:ascii="Calibri" w:eastAsia="Calibri" w:hAnsi="Calibri" w:cs="Calibri"/>
                <w:sz w:val="24"/>
                <w:szCs w:val="24"/>
                <w:lang w:val="ru-RU"/>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кр</w:t>
            </w:r>
            <w:r w:rsidRPr="002471F0">
              <w:rPr>
                <w:rFonts w:ascii="Calibri" w:eastAsia="Calibri" w:hAnsi="Calibri" w:cs="Calibri"/>
                <w:sz w:val="24"/>
                <w:szCs w:val="24"/>
                <w:lang w:val="ru-RU"/>
              </w:rPr>
              <w:t>ив</w:t>
            </w:r>
            <w:r w:rsidRPr="002471F0">
              <w:rPr>
                <w:rFonts w:ascii="Calibri" w:eastAsia="Calibri" w:hAnsi="Calibri" w:cs="Calibri"/>
                <w:spacing w:val="5"/>
                <w:sz w:val="24"/>
                <w:szCs w:val="24"/>
                <w:lang w:val="ru-RU"/>
              </w:rPr>
              <w:t>а</w:t>
            </w:r>
            <w:r w:rsidR="009115CA">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еде</w:t>
            </w:r>
            <w:r w:rsidR="009115CA">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ада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ГУ</w:t>
            </w:r>
            <w:r w:rsidRPr="002471F0">
              <w:rPr>
                <w:rFonts w:ascii="Calibri" w:eastAsia="Calibri" w:hAnsi="Calibri" w:cs="Calibri"/>
                <w:spacing w:val="-1"/>
                <w:sz w:val="24"/>
                <w:szCs w:val="24"/>
                <w:lang w:val="ru-RU"/>
              </w:rPr>
              <w:t>Д</w:t>
            </w:r>
            <w:r w:rsidRPr="002471F0">
              <w:rPr>
                <w:rFonts w:ascii="Calibri" w:eastAsia="Calibri" w:hAnsi="Calibri" w:cs="Calibri"/>
                <w:spacing w:val="4"/>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АФ в</w:t>
            </w:r>
            <w:r w:rsidR="009115CA">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pacing w:val="5"/>
                <w:sz w:val="24"/>
                <w:szCs w:val="24"/>
                <w:lang w:val="ru-RU"/>
              </w:rPr>
              <w:t>в</w:t>
            </w:r>
            <w:r w:rsidR="009115CA">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009115CA">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w:t>
            </w:r>
            <w:r w:rsidRPr="002471F0">
              <w:rPr>
                <w:rFonts w:ascii="Calibri" w:eastAsia="Calibri" w:hAnsi="Calibri" w:cs="Calibri"/>
                <w:spacing w:val="1"/>
                <w:sz w:val="24"/>
                <w:szCs w:val="24"/>
                <w:lang w:val="ru-RU"/>
              </w:rPr>
              <w:t>д</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ие</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ПМ в</w:t>
            </w:r>
            <w:r w:rsidR="009115CA">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б</w:t>
            </w:r>
            <w:r w:rsidR="009115CA">
              <w:rPr>
                <w:rFonts w:ascii="Calibri" w:eastAsia="Calibri" w:hAnsi="Calibri" w:cs="Calibri"/>
                <w:spacing w:val="-1"/>
                <w:sz w:val="24"/>
                <w:szCs w:val="24"/>
                <w:lang w:val="mk-MK"/>
              </w:rPr>
              <w:t>о</w:t>
            </w:r>
            <w:r w:rsidRPr="002471F0">
              <w:rPr>
                <w:rFonts w:ascii="Calibri" w:eastAsia="Calibri" w:hAnsi="Calibri" w:cs="Calibri"/>
                <w:sz w:val="24"/>
                <w:szCs w:val="24"/>
                <w:lang w:val="ru-RU"/>
              </w:rPr>
              <w:t>ја в</w:t>
            </w:r>
            <w:r w:rsidR="009115CA">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в</w:t>
            </w:r>
            <w:r w:rsidRPr="002471F0">
              <w:rPr>
                <w:rFonts w:ascii="Calibri" w:eastAsia="Calibri" w:hAnsi="Calibri" w:cs="Calibri"/>
                <w:spacing w:val="-2"/>
                <w:sz w:val="24"/>
                <w:szCs w:val="24"/>
                <w:lang w:val="ru-RU"/>
              </w:rPr>
              <w:t>т</w:t>
            </w:r>
            <w:r w:rsidR="009115CA">
              <w:rPr>
                <w:rFonts w:ascii="Calibri" w:eastAsia="Calibri" w:hAnsi="Calibri" w:cs="Calibri"/>
                <w:spacing w:val="3"/>
                <w:sz w:val="24"/>
                <w:szCs w:val="24"/>
                <w:lang w:val="mk-MK"/>
              </w:rPr>
              <w:t>о</w:t>
            </w:r>
            <w:r w:rsidRPr="002471F0">
              <w:rPr>
                <w:rFonts w:ascii="Calibri" w:eastAsia="Calibri" w:hAnsi="Calibri" w:cs="Calibri"/>
                <w:spacing w:val="-1"/>
                <w:sz w:val="24"/>
                <w:szCs w:val="24"/>
                <w:lang w:val="ru-RU"/>
              </w:rPr>
              <w:t>р</w:t>
            </w:r>
            <w:r w:rsidR="009115CA">
              <w:rPr>
                <w:rFonts w:ascii="Calibri" w:eastAsia="Calibri" w:hAnsi="Calibri" w:cs="Calibri"/>
                <w:sz w:val="24"/>
                <w:szCs w:val="24"/>
                <w:lang w:val="mk-MK"/>
              </w:rPr>
              <w:t>о</w:t>
            </w:r>
            <w:r w:rsidRPr="002471F0">
              <w:rPr>
                <w:rFonts w:ascii="Calibri" w:eastAsia="Calibri" w:hAnsi="Calibri" w:cs="Calibri"/>
                <w:spacing w:val="4"/>
                <w:sz w:val="24"/>
                <w:szCs w:val="24"/>
                <w:lang w:val="ru-RU"/>
              </w:rPr>
              <w:t xml:space="preserve"> </w:t>
            </w:r>
            <w:r w:rsidR="009115CA">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дде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ие</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зг</w:t>
            </w:r>
            <w:r w:rsidR="009115CA">
              <w:rPr>
                <w:rFonts w:ascii="Calibri" w:eastAsia="Calibri" w:hAnsi="Calibri" w:cs="Calibri"/>
                <w:spacing w:val="-2"/>
                <w:sz w:val="24"/>
                <w:szCs w:val="24"/>
                <w:lang w:val="mk-MK"/>
              </w:rPr>
              <w:t>о</w:t>
            </w:r>
            <w:r w:rsidRPr="002471F0">
              <w:rPr>
                <w:rFonts w:ascii="Calibri" w:eastAsia="Calibri" w:hAnsi="Calibri" w:cs="Calibri"/>
                <w:spacing w:val="5"/>
                <w:sz w:val="24"/>
                <w:szCs w:val="24"/>
                <w:lang w:val="ru-RU"/>
              </w:rPr>
              <w:t>в</w:t>
            </w:r>
            <w:r w:rsidR="009115CA">
              <w:rPr>
                <w:rFonts w:ascii="Calibri" w:eastAsia="Calibri" w:hAnsi="Calibri" w:cs="Calibri"/>
                <w:spacing w:val="-2"/>
                <w:sz w:val="24"/>
                <w:szCs w:val="24"/>
                <w:lang w:val="mk-MK"/>
              </w:rPr>
              <w:t>о</w:t>
            </w:r>
            <w:r w:rsidRPr="002471F0">
              <w:rPr>
                <w:rFonts w:ascii="Calibri" w:eastAsia="Calibri" w:hAnsi="Calibri" w:cs="Calibri"/>
                <w:sz w:val="24"/>
                <w:szCs w:val="24"/>
                <w:lang w:val="ru-RU"/>
              </w:rPr>
              <w:t xml:space="preserve">р </w:t>
            </w:r>
            <w:r w:rsidRPr="002471F0">
              <w:rPr>
                <w:rFonts w:ascii="Calibri" w:eastAsia="Calibri" w:hAnsi="Calibri" w:cs="Calibri"/>
                <w:spacing w:val="4"/>
                <w:sz w:val="24"/>
                <w:szCs w:val="24"/>
                <w:lang w:val="ru-RU"/>
              </w:rPr>
              <w:t>с</w:t>
            </w:r>
            <w:r w:rsidR="009115CA">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p>
          <w:p w:rsidR="00BA1F99" w:rsidRPr="002471F0" w:rsidRDefault="002361D4">
            <w:pPr>
              <w:spacing w:line="280" w:lineRule="exact"/>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зг</w:t>
            </w:r>
            <w:r w:rsidR="009115CA">
              <w:rPr>
                <w:rFonts w:ascii="Calibri" w:eastAsia="Calibri" w:hAnsi="Calibri" w:cs="Calibri"/>
                <w:spacing w:val="-2"/>
                <w:sz w:val="24"/>
                <w:szCs w:val="24"/>
                <w:lang w:val="mk-MK"/>
              </w:rPr>
              <w:t>о</w:t>
            </w:r>
            <w:r w:rsidRPr="002471F0">
              <w:rPr>
                <w:rFonts w:ascii="Calibri" w:eastAsia="Calibri" w:hAnsi="Calibri" w:cs="Calibri"/>
                <w:spacing w:val="5"/>
                <w:sz w:val="24"/>
                <w:szCs w:val="24"/>
                <w:lang w:val="ru-RU"/>
              </w:rPr>
              <w:t>в</w:t>
            </w:r>
            <w:r w:rsidR="009115CA">
              <w:rPr>
                <w:rFonts w:ascii="Calibri" w:eastAsia="Calibri" w:hAnsi="Calibri" w:cs="Calibri"/>
                <w:spacing w:val="-2"/>
                <w:sz w:val="24"/>
                <w:szCs w:val="24"/>
                <w:lang w:val="mk-MK"/>
              </w:rPr>
              <w:t>о</w:t>
            </w:r>
            <w:r w:rsidRPr="002471F0">
              <w:rPr>
                <w:rFonts w:ascii="Calibri" w:eastAsia="Calibri" w:hAnsi="Calibri" w:cs="Calibri"/>
                <w:sz w:val="24"/>
                <w:szCs w:val="24"/>
                <w:lang w:val="ru-RU"/>
              </w:rPr>
              <w:t xml:space="preserve">р </w:t>
            </w:r>
            <w:r w:rsidRPr="002471F0">
              <w:rPr>
                <w:rFonts w:ascii="Calibri" w:eastAsia="Calibri" w:hAnsi="Calibri" w:cs="Calibri"/>
                <w:spacing w:val="4"/>
                <w:sz w:val="24"/>
                <w:szCs w:val="24"/>
                <w:lang w:val="ru-RU"/>
              </w:rPr>
              <w:t>с</w:t>
            </w:r>
            <w:r w:rsidR="009115CA">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4"/>
                <w:sz w:val="24"/>
                <w:szCs w:val="24"/>
                <w:lang w:val="ru-RU"/>
              </w:rPr>
              <w:t>р</w:t>
            </w:r>
            <w:r w:rsidR="009115CA">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е</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79" w:right="382"/>
              <w:jc w:val="center"/>
              <w:rPr>
                <w:rFonts w:ascii="Calibri" w:eastAsia="Calibri" w:hAnsi="Calibri" w:cs="Calibri"/>
                <w:sz w:val="24"/>
                <w:szCs w:val="24"/>
              </w:rPr>
            </w:pPr>
            <w:r>
              <w:rPr>
                <w:rFonts w:ascii="Calibri" w:eastAsia="Calibri" w:hAnsi="Calibri" w:cs="Calibri"/>
                <w:spacing w:val="-1"/>
                <w:sz w:val="24"/>
                <w:szCs w:val="24"/>
              </w:rPr>
              <w:t>Н</w:t>
            </w:r>
            <w:r>
              <w:rPr>
                <w:rFonts w:ascii="Calibri" w:eastAsia="Calibri" w:hAnsi="Calibri" w:cs="Calibri"/>
                <w:spacing w:val="-1"/>
                <w:w w:val="101"/>
                <w:sz w:val="24"/>
                <w:szCs w:val="24"/>
                <w:lang w:val="mk-MK"/>
              </w:rPr>
              <w:t>о</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ind w:left="706" w:right="715"/>
              <w:jc w:val="center"/>
              <w:rPr>
                <w:rFonts w:ascii="Calibri" w:eastAsia="Calibri" w:hAnsi="Calibri" w:cs="Calibri"/>
                <w:sz w:val="24"/>
                <w:szCs w:val="24"/>
              </w:rPr>
            </w:pPr>
            <w:r>
              <w:rPr>
                <w:rFonts w:ascii="Calibri" w:eastAsia="Calibri" w:hAnsi="Calibri" w:cs="Calibri"/>
                <w:spacing w:val="1"/>
                <w:sz w:val="24"/>
                <w:szCs w:val="24"/>
              </w:rPr>
              <w:t>м</w:t>
            </w:r>
            <w:r>
              <w:rPr>
                <w:rFonts w:ascii="Calibri" w:eastAsia="Calibri" w:hAnsi="Calibri" w:cs="Calibri"/>
                <w:sz w:val="24"/>
                <w:szCs w:val="24"/>
              </w:rPr>
              <w:t>ај</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27" w:right="337"/>
              <w:jc w:val="center"/>
              <w:rPr>
                <w:rFonts w:ascii="Calibri" w:eastAsia="Calibri" w:hAnsi="Calibri" w:cs="Calibri"/>
                <w:sz w:val="24"/>
                <w:szCs w:val="24"/>
              </w:rPr>
            </w:pPr>
            <w:r>
              <w:rPr>
                <w:rFonts w:ascii="Calibri" w:eastAsia="Calibri" w:hAnsi="Calibri" w:cs="Calibri"/>
                <w:sz w:val="24"/>
                <w:szCs w:val="24"/>
              </w:rPr>
              <w:t>Одде</w:t>
            </w:r>
            <w:r>
              <w:rPr>
                <w:rFonts w:ascii="Calibri" w:eastAsia="Calibri" w:hAnsi="Calibri" w:cs="Calibri"/>
                <w:spacing w:val="2"/>
                <w:sz w:val="24"/>
                <w:szCs w:val="24"/>
              </w:rPr>
              <w:t>л</w:t>
            </w:r>
            <w:r>
              <w:rPr>
                <w:rFonts w:ascii="Calibri" w:eastAsia="Calibri" w:hAnsi="Calibri" w:cs="Calibri"/>
                <w:sz w:val="24"/>
                <w:szCs w:val="24"/>
              </w:rPr>
              <w:t>е</w:t>
            </w:r>
            <w:r>
              <w:rPr>
                <w:rFonts w:ascii="Calibri" w:eastAsia="Calibri" w:hAnsi="Calibri" w:cs="Calibri"/>
                <w:spacing w:val="2"/>
                <w:sz w:val="24"/>
                <w:szCs w:val="24"/>
              </w:rPr>
              <w:t>н</w:t>
            </w:r>
            <w:r>
              <w:rPr>
                <w:rFonts w:ascii="Calibri" w:eastAsia="Calibri" w:hAnsi="Calibri" w:cs="Calibri"/>
                <w:spacing w:val="-1"/>
                <w:sz w:val="24"/>
                <w:szCs w:val="24"/>
              </w:rPr>
              <w:t>ск</w:t>
            </w:r>
            <w:r>
              <w:rPr>
                <w:rFonts w:ascii="Calibri" w:eastAsia="Calibri" w:hAnsi="Calibri" w:cs="Calibri"/>
                <w:sz w:val="24"/>
                <w:szCs w:val="24"/>
              </w:rPr>
              <w:t xml:space="preserve">и </w:t>
            </w:r>
            <w:r>
              <w:rPr>
                <w:rFonts w:ascii="Calibri" w:eastAsia="Calibri" w:hAnsi="Calibri" w:cs="Calibri"/>
                <w:spacing w:val="1"/>
                <w:sz w:val="24"/>
                <w:szCs w:val="24"/>
              </w:rPr>
              <w:t>н</w:t>
            </w:r>
            <w:r>
              <w:rPr>
                <w:rFonts w:ascii="Calibri" w:eastAsia="Calibri" w:hAnsi="Calibri" w:cs="Calibri"/>
                <w:sz w:val="24"/>
                <w:szCs w:val="24"/>
              </w:rPr>
              <w:t>а</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z w:val="24"/>
                <w:szCs w:val="24"/>
              </w:rPr>
              <w:t>ав</w:t>
            </w:r>
            <w:r>
              <w:rPr>
                <w:rFonts w:ascii="Calibri" w:eastAsia="Calibri" w:hAnsi="Calibri" w:cs="Calibri"/>
                <w:spacing w:val="1"/>
                <w:sz w:val="24"/>
                <w:szCs w:val="24"/>
              </w:rPr>
              <w:t>н</w:t>
            </w:r>
            <w:r>
              <w:rPr>
                <w:rFonts w:ascii="Calibri" w:eastAsia="Calibri" w:hAnsi="Calibri" w:cs="Calibri"/>
                <w:sz w:val="24"/>
                <w:szCs w:val="24"/>
              </w:rPr>
              <w:t>ици, педа</w:t>
            </w:r>
            <w:r>
              <w:rPr>
                <w:rFonts w:ascii="Calibri" w:eastAsia="Calibri" w:hAnsi="Calibri" w:cs="Calibri"/>
                <w:spacing w:val="-1"/>
                <w:sz w:val="24"/>
                <w:szCs w:val="24"/>
              </w:rPr>
              <w:t>г</w:t>
            </w:r>
            <w:r>
              <w:rPr>
                <w:rFonts w:ascii="Calibri" w:eastAsia="Calibri" w:hAnsi="Calibri" w:cs="Calibri"/>
                <w:spacing w:val="-1"/>
                <w:w w:val="101"/>
                <w:sz w:val="24"/>
                <w:szCs w:val="24"/>
                <w:lang w:val="mk-MK"/>
              </w:rPr>
              <w:t>о</w:t>
            </w:r>
            <w:r>
              <w:rPr>
                <w:rFonts w:ascii="Calibri" w:eastAsia="Calibri" w:hAnsi="Calibri" w:cs="Calibri"/>
                <w:sz w:val="24"/>
                <w:szCs w:val="24"/>
              </w:rPr>
              <w:t>г</w:t>
            </w:r>
          </w:p>
        </w:tc>
      </w:tr>
      <w:tr w:rsidR="00BA1F99">
        <w:trPr>
          <w:trHeight w:hRule="exact" w:val="3822"/>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304"/>
              <w:rPr>
                <w:rFonts w:ascii="Calibri" w:eastAsia="Calibri" w:hAnsi="Calibri" w:cs="Calibri"/>
                <w:sz w:val="24"/>
                <w:szCs w:val="24"/>
                <w:lang w:val="ru-RU"/>
              </w:rPr>
            </w:pPr>
            <w:r w:rsidRPr="002471F0">
              <w:rPr>
                <w:rFonts w:ascii="Calibri" w:eastAsia="Calibri" w:hAnsi="Calibri" w:cs="Calibri"/>
                <w:spacing w:val="-2"/>
                <w:sz w:val="24"/>
                <w:szCs w:val="24"/>
                <w:lang w:val="ru-RU"/>
              </w:rPr>
              <w:t>11</w:t>
            </w:r>
            <w:r w:rsidRPr="002471F0">
              <w:rPr>
                <w:rFonts w:ascii="Calibri" w:eastAsia="Calibri" w:hAnsi="Calibri" w:cs="Calibri"/>
                <w:spacing w:val="2"/>
                <w:sz w:val="24"/>
                <w:szCs w:val="24"/>
                <w:lang w:val="ru-RU"/>
              </w:rPr>
              <w:t>.</w:t>
            </w:r>
            <w:r w:rsidRPr="002471F0">
              <w:rPr>
                <w:rFonts w:ascii="Calibri" w:eastAsia="Calibri" w:hAnsi="Calibri" w:cs="Calibri"/>
                <w:sz w:val="24"/>
                <w:szCs w:val="24"/>
                <w:lang w:val="ru-RU"/>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кр</w:t>
            </w:r>
            <w:r w:rsidRPr="002471F0">
              <w:rPr>
                <w:rFonts w:ascii="Calibri" w:eastAsia="Calibri" w:hAnsi="Calibri" w:cs="Calibri"/>
                <w:sz w:val="24"/>
                <w:szCs w:val="24"/>
                <w:lang w:val="ru-RU"/>
              </w:rPr>
              <w:t>ив</w:t>
            </w:r>
            <w:r w:rsidRPr="002471F0">
              <w:rPr>
                <w:rFonts w:ascii="Calibri" w:eastAsia="Calibri" w:hAnsi="Calibri" w:cs="Calibri"/>
                <w:spacing w:val="5"/>
                <w:sz w:val="24"/>
                <w:szCs w:val="24"/>
                <w:lang w:val="ru-RU"/>
              </w:rPr>
              <w:t>а</w:t>
            </w:r>
            <w:r>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еде</w:t>
            </w:r>
            <w:r>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4"/>
                <w:sz w:val="24"/>
                <w:szCs w:val="24"/>
                <w:lang w:val="ru-RU"/>
              </w:rPr>
              <w:t>к</w:t>
            </w:r>
            <w:r>
              <w:rPr>
                <w:rFonts w:ascii="Calibri" w:eastAsia="Calibri" w:hAnsi="Calibri" w:cs="Calibri"/>
                <w:spacing w:val="-2"/>
                <w:sz w:val="24"/>
                <w:szCs w:val="24"/>
                <w:lang w:val="mk-MK"/>
              </w:rPr>
              <w:t>о</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а</w:t>
            </w:r>
            <w:r w:rsidRPr="002471F0">
              <w:rPr>
                <w:rFonts w:ascii="Calibri" w:eastAsia="Calibri" w:hAnsi="Calibri" w:cs="Calibri"/>
                <w:sz w:val="24"/>
                <w:szCs w:val="24"/>
                <w:lang w:val="ru-RU"/>
              </w:rPr>
              <w:t xml:space="preserve">т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бл</w:t>
            </w:r>
            <w:r w:rsidRPr="002471F0">
              <w:rPr>
                <w:rFonts w:ascii="Calibri" w:eastAsia="Calibri" w:hAnsi="Calibri" w:cs="Calibri"/>
                <w:sz w:val="24"/>
                <w:szCs w:val="24"/>
                <w:lang w:val="ru-RU"/>
              </w:rPr>
              <w:t>ици</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еад</w:t>
            </w:r>
            <w:r w:rsidRPr="002471F0">
              <w:rPr>
                <w:rFonts w:ascii="Calibri" w:eastAsia="Calibri" w:hAnsi="Calibri" w:cs="Calibri"/>
                <w:spacing w:val="1"/>
                <w:sz w:val="24"/>
                <w:szCs w:val="24"/>
                <w:lang w:val="ru-RU"/>
              </w:rPr>
              <w:t>а</w:t>
            </w:r>
            <w:r w:rsidRPr="002471F0">
              <w:rPr>
                <w:rFonts w:ascii="Calibri" w:eastAsia="Calibri" w:hAnsi="Calibri" w:cs="Calibri"/>
                <w:sz w:val="24"/>
                <w:szCs w:val="24"/>
                <w:lang w:val="ru-RU"/>
              </w:rPr>
              <w:t>п</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дн</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 е</w:t>
            </w:r>
            <w:r w:rsidRPr="002471F0">
              <w:rPr>
                <w:rFonts w:ascii="Calibri" w:eastAsia="Calibri" w:hAnsi="Calibri" w:cs="Calibri"/>
                <w:spacing w:val="1"/>
                <w:sz w:val="24"/>
                <w:szCs w:val="24"/>
                <w:lang w:val="ru-RU"/>
              </w:rPr>
              <w:t>м</w:t>
            </w:r>
            <w:r>
              <w:rPr>
                <w:rFonts w:ascii="Calibri" w:eastAsia="Calibri" w:hAnsi="Calibri" w:cs="Calibri"/>
                <w:spacing w:val="-2"/>
                <w:sz w:val="24"/>
                <w:szCs w:val="24"/>
                <w:lang w:val="mk-MK"/>
              </w:rPr>
              <w:t>о</w:t>
            </w:r>
            <w:r w:rsidRPr="002471F0">
              <w:rPr>
                <w:rFonts w:ascii="Calibri" w:eastAsia="Calibri" w:hAnsi="Calibri" w:cs="Calibri"/>
                <w:sz w:val="24"/>
                <w:szCs w:val="24"/>
                <w:lang w:val="ru-RU"/>
              </w:rPr>
              <w:t>ци</w:t>
            </w:r>
            <w:r>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лн</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п</w:t>
            </w:r>
            <w:r w:rsidRPr="002471F0">
              <w:rPr>
                <w:rFonts w:ascii="Calibri" w:eastAsia="Calibri" w:hAnsi="Calibri" w:cs="Calibri"/>
                <w:sz w:val="24"/>
                <w:szCs w:val="24"/>
                <w:lang w:val="ru-RU"/>
              </w:rPr>
              <w:t>ција</w:t>
            </w:r>
            <w:r w:rsidRPr="002471F0">
              <w:rPr>
                <w:rFonts w:ascii="Calibri" w:eastAsia="Calibri" w:hAnsi="Calibri" w:cs="Calibri"/>
                <w:spacing w:val="2"/>
                <w:sz w:val="24"/>
                <w:szCs w:val="24"/>
                <w:lang w:val="ru-RU"/>
              </w:rPr>
              <w:t>лн</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ш</w:t>
            </w:r>
            <w:r w:rsidRPr="002471F0">
              <w:rPr>
                <w:rFonts w:ascii="Calibri" w:eastAsia="Calibri" w:hAnsi="Calibri" w:cs="Calibri"/>
                <w:spacing w:val="-1"/>
                <w:sz w:val="24"/>
                <w:szCs w:val="24"/>
                <w:lang w:val="ru-RU"/>
              </w:rPr>
              <w:t>к</w:t>
            </w:r>
            <w:r>
              <w:rPr>
                <w:rFonts w:ascii="Calibri" w:eastAsia="Calibri" w:hAnsi="Calibri" w:cs="Calibri"/>
                <w:spacing w:val="3"/>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ии, 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ап</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шт</w:t>
            </w:r>
            <w:r w:rsidRPr="002471F0">
              <w:rPr>
                <w:rFonts w:ascii="Calibri" w:eastAsia="Calibri" w:hAnsi="Calibri" w:cs="Calibri"/>
                <w:sz w:val="24"/>
                <w:szCs w:val="24"/>
                <w:lang w:val="ru-RU"/>
              </w:rPr>
              <w:t>в</w:t>
            </w:r>
            <w:r>
              <w:rPr>
                <w:rFonts w:ascii="Calibri" w:eastAsia="Calibri" w:hAnsi="Calibri" w:cs="Calibri"/>
                <w:spacing w:val="3"/>
                <w:sz w:val="24"/>
                <w:szCs w:val="24"/>
                <w:lang w:val="mk-MK"/>
              </w:rPr>
              <w:t>о</w:t>
            </w:r>
            <w:r w:rsidRPr="002471F0">
              <w:rPr>
                <w:rFonts w:ascii="Calibri" w:eastAsia="Calibri" w:hAnsi="Calibri" w:cs="Calibri"/>
                <w:sz w:val="24"/>
                <w:szCs w:val="24"/>
                <w:lang w:val="ru-RU"/>
              </w:rPr>
              <w:t>,</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4"/>
                <w:sz w:val="24"/>
                <w:szCs w:val="24"/>
                <w:lang w:val="ru-RU"/>
              </w:rPr>
              <w:t>з</w:t>
            </w:r>
            <w:r>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ну</w:t>
            </w:r>
            <w:r w:rsidRPr="002471F0">
              <w:rPr>
                <w:rFonts w:ascii="Calibri" w:eastAsia="Calibri" w:hAnsi="Calibri" w:cs="Calibri"/>
                <w:sz w:val="24"/>
                <w:szCs w:val="24"/>
                <w:lang w:val="ru-RU"/>
              </w:rPr>
              <w:t>ва</w:t>
            </w:r>
            <w:r>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p>
          <w:p w:rsidR="00BA1F99" w:rsidRPr="002471F0" w:rsidRDefault="002361D4">
            <w:pPr>
              <w:spacing w:line="280" w:lineRule="exact"/>
              <w:ind w:left="105"/>
              <w:rPr>
                <w:rFonts w:ascii="Calibri" w:eastAsia="Calibri" w:hAnsi="Calibri" w:cs="Calibri"/>
                <w:sz w:val="24"/>
                <w:szCs w:val="24"/>
                <w:lang w:val="ru-RU"/>
              </w:rPr>
            </w:pPr>
            <w:r w:rsidRPr="002471F0">
              <w:rPr>
                <w:rFonts w:ascii="Calibri" w:eastAsia="Calibri" w:hAnsi="Calibri" w:cs="Calibri"/>
                <w:spacing w:val="-1"/>
                <w:position w:val="1"/>
                <w:sz w:val="24"/>
                <w:szCs w:val="24"/>
                <w:lang w:val="ru-RU"/>
              </w:rPr>
              <w:t>-</w:t>
            </w:r>
            <w:r w:rsidRPr="002471F0">
              <w:rPr>
                <w:rFonts w:ascii="Calibri" w:eastAsia="Calibri" w:hAnsi="Calibri" w:cs="Calibri"/>
                <w:position w:val="1"/>
                <w:sz w:val="24"/>
                <w:szCs w:val="24"/>
                <w:lang w:val="ru-RU"/>
              </w:rPr>
              <w:t>п</w:t>
            </w:r>
            <w:r w:rsidRPr="002471F0">
              <w:rPr>
                <w:rFonts w:ascii="Calibri" w:eastAsia="Calibri" w:hAnsi="Calibri" w:cs="Calibri"/>
                <w:spacing w:val="-1"/>
                <w:position w:val="1"/>
                <w:sz w:val="24"/>
                <w:szCs w:val="24"/>
                <w:lang w:val="ru-RU"/>
              </w:rPr>
              <w:t>р</w:t>
            </w:r>
            <w:r w:rsidRPr="002471F0">
              <w:rPr>
                <w:rFonts w:ascii="Calibri" w:eastAsia="Calibri" w:hAnsi="Calibri" w:cs="Calibri"/>
                <w:position w:val="1"/>
                <w:sz w:val="24"/>
                <w:szCs w:val="24"/>
                <w:lang w:val="ru-RU"/>
              </w:rPr>
              <w:t>и</w:t>
            </w:r>
            <w:r w:rsidRPr="002471F0">
              <w:rPr>
                <w:rFonts w:ascii="Calibri" w:eastAsia="Calibri" w:hAnsi="Calibri" w:cs="Calibri"/>
                <w:spacing w:val="1"/>
                <w:position w:val="1"/>
                <w:sz w:val="24"/>
                <w:szCs w:val="24"/>
                <w:lang w:val="ru-RU"/>
              </w:rPr>
              <w:t>м</w:t>
            </w:r>
            <w:r w:rsidRPr="002471F0">
              <w:rPr>
                <w:rFonts w:ascii="Calibri" w:eastAsia="Calibri" w:hAnsi="Calibri" w:cs="Calibri"/>
                <w:position w:val="1"/>
                <w:sz w:val="24"/>
                <w:szCs w:val="24"/>
                <w:lang w:val="ru-RU"/>
              </w:rPr>
              <w:t>е</w:t>
            </w:r>
            <w:r w:rsidRPr="002471F0">
              <w:rPr>
                <w:rFonts w:ascii="Calibri" w:eastAsia="Calibri" w:hAnsi="Calibri" w:cs="Calibri"/>
                <w:spacing w:val="1"/>
                <w:position w:val="1"/>
                <w:sz w:val="24"/>
                <w:szCs w:val="24"/>
                <w:lang w:val="ru-RU"/>
              </w:rPr>
              <w:t>н</w:t>
            </w:r>
            <w:r w:rsidRPr="002471F0">
              <w:rPr>
                <w:rFonts w:ascii="Calibri" w:eastAsia="Calibri" w:hAnsi="Calibri" w:cs="Calibri"/>
                <w:position w:val="1"/>
                <w:sz w:val="24"/>
                <w:szCs w:val="24"/>
                <w:lang w:val="ru-RU"/>
              </w:rPr>
              <w:t>а</w:t>
            </w:r>
            <w:r w:rsidRPr="002471F0">
              <w:rPr>
                <w:rFonts w:ascii="Calibri" w:eastAsia="Calibri" w:hAnsi="Calibri" w:cs="Calibri"/>
                <w:spacing w:val="-1"/>
                <w:position w:val="1"/>
                <w:sz w:val="24"/>
                <w:szCs w:val="24"/>
                <w:lang w:val="ru-RU"/>
              </w:rPr>
              <w:t xml:space="preserve"> </w:t>
            </w:r>
            <w:r w:rsidRPr="002471F0">
              <w:rPr>
                <w:rFonts w:ascii="Calibri" w:eastAsia="Calibri" w:hAnsi="Calibri" w:cs="Calibri"/>
                <w:spacing w:val="1"/>
                <w:position w:val="1"/>
                <w:sz w:val="24"/>
                <w:szCs w:val="24"/>
                <w:lang w:val="ru-RU"/>
              </w:rPr>
              <w:t>н</w:t>
            </w:r>
            <w:r w:rsidRPr="002471F0">
              <w:rPr>
                <w:rFonts w:ascii="Calibri" w:eastAsia="Calibri" w:hAnsi="Calibri" w:cs="Calibri"/>
                <w:position w:val="1"/>
                <w:sz w:val="24"/>
                <w:szCs w:val="24"/>
                <w:lang w:val="ru-RU"/>
              </w:rPr>
              <w:t>а</w:t>
            </w:r>
            <w:r w:rsidRPr="002471F0">
              <w:rPr>
                <w:rFonts w:ascii="Calibri" w:eastAsia="Calibri" w:hAnsi="Calibri" w:cs="Calibri"/>
                <w:spacing w:val="-1"/>
                <w:position w:val="1"/>
                <w:sz w:val="24"/>
                <w:szCs w:val="24"/>
                <w:lang w:val="ru-RU"/>
              </w:rPr>
              <w:t xml:space="preserve"> </w:t>
            </w:r>
            <w:r w:rsidRPr="002471F0">
              <w:rPr>
                <w:rFonts w:ascii="Calibri" w:eastAsia="Calibri" w:hAnsi="Calibri" w:cs="Calibri"/>
                <w:position w:val="1"/>
                <w:sz w:val="24"/>
                <w:szCs w:val="24"/>
                <w:lang w:val="ru-RU"/>
              </w:rPr>
              <w:t>ХА</w:t>
            </w:r>
            <w:r w:rsidRPr="002471F0">
              <w:rPr>
                <w:rFonts w:ascii="Calibri" w:eastAsia="Calibri" w:hAnsi="Calibri" w:cs="Calibri"/>
                <w:spacing w:val="-1"/>
                <w:position w:val="1"/>
                <w:sz w:val="24"/>
                <w:szCs w:val="24"/>
                <w:lang w:val="ru-RU"/>
              </w:rPr>
              <w:t>Н</w:t>
            </w:r>
            <w:r w:rsidRPr="002471F0">
              <w:rPr>
                <w:rFonts w:ascii="Calibri" w:eastAsia="Calibri" w:hAnsi="Calibri" w:cs="Calibri"/>
                <w:spacing w:val="-2"/>
                <w:position w:val="1"/>
                <w:sz w:val="24"/>
                <w:szCs w:val="24"/>
                <w:lang w:val="ru-RU"/>
              </w:rPr>
              <w:t>Е</w:t>
            </w:r>
            <w:r w:rsidRPr="002471F0">
              <w:rPr>
                <w:rFonts w:ascii="Calibri" w:eastAsia="Calibri" w:hAnsi="Calibri" w:cs="Calibri"/>
                <w:position w:val="1"/>
                <w:sz w:val="24"/>
                <w:szCs w:val="24"/>
                <w:lang w:val="ru-RU"/>
              </w:rPr>
              <w:t xml:space="preserve">С </w:t>
            </w:r>
            <w:r w:rsidRPr="002471F0">
              <w:rPr>
                <w:rFonts w:ascii="Calibri" w:eastAsia="Calibri" w:hAnsi="Calibri" w:cs="Calibri"/>
                <w:spacing w:val="-2"/>
                <w:position w:val="1"/>
                <w:sz w:val="24"/>
                <w:szCs w:val="24"/>
                <w:lang w:val="ru-RU"/>
              </w:rPr>
              <w:t>т</w:t>
            </w:r>
            <w:r w:rsidRPr="002471F0">
              <w:rPr>
                <w:rFonts w:ascii="Calibri" w:eastAsia="Calibri" w:hAnsi="Calibri" w:cs="Calibri"/>
                <w:position w:val="1"/>
                <w:sz w:val="24"/>
                <w:szCs w:val="24"/>
                <w:lang w:val="ru-RU"/>
              </w:rPr>
              <w:t>ес</w:t>
            </w:r>
            <w:r w:rsidRPr="002471F0">
              <w:rPr>
                <w:rFonts w:ascii="Calibri" w:eastAsia="Calibri" w:hAnsi="Calibri" w:cs="Calibri"/>
                <w:spacing w:val="3"/>
                <w:position w:val="1"/>
                <w:sz w:val="24"/>
                <w:szCs w:val="24"/>
                <w:lang w:val="ru-RU"/>
              </w:rPr>
              <w:t>т</w:t>
            </w:r>
            <w:r>
              <w:rPr>
                <w:rFonts w:ascii="Calibri" w:eastAsia="Calibri" w:hAnsi="Calibri" w:cs="Calibri"/>
                <w:spacing w:val="-2"/>
                <w:position w:val="1"/>
                <w:sz w:val="24"/>
                <w:szCs w:val="24"/>
                <w:lang w:val="mk-MK"/>
              </w:rPr>
              <w:t>о</w:t>
            </w:r>
            <w:r w:rsidRPr="002471F0">
              <w:rPr>
                <w:rFonts w:ascii="Calibri" w:eastAsia="Calibri" w:hAnsi="Calibri" w:cs="Calibri"/>
                <w:position w:val="1"/>
                <w:sz w:val="24"/>
                <w:szCs w:val="24"/>
                <w:lang w:val="ru-RU"/>
              </w:rPr>
              <w:t>т</w:t>
            </w:r>
            <w:r w:rsidRPr="002471F0">
              <w:rPr>
                <w:rFonts w:ascii="Calibri" w:eastAsia="Calibri" w:hAnsi="Calibri" w:cs="Calibri"/>
                <w:spacing w:val="3"/>
                <w:position w:val="1"/>
                <w:sz w:val="24"/>
                <w:szCs w:val="24"/>
                <w:lang w:val="ru-RU"/>
              </w:rPr>
              <w:t xml:space="preserve"> </w:t>
            </w:r>
            <w:r w:rsidRPr="002471F0">
              <w:rPr>
                <w:rFonts w:ascii="Calibri" w:eastAsia="Calibri" w:hAnsi="Calibri" w:cs="Calibri"/>
                <w:spacing w:val="-1"/>
                <w:position w:val="1"/>
                <w:sz w:val="24"/>
                <w:szCs w:val="24"/>
                <w:lang w:val="ru-RU"/>
              </w:rPr>
              <w:t>з</w:t>
            </w:r>
            <w:r w:rsidRPr="002471F0">
              <w:rPr>
                <w:rFonts w:ascii="Calibri" w:eastAsia="Calibri" w:hAnsi="Calibri" w:cs="Calibri"/>
                <w:position w:val="1"/>
                <w:sz w:val="24"/>
                <w:szCs w:val="24"/>
                <w:lang w:val="ru-RU"/>
              </w:rPr>
              <w:t>а</w:t>
            </w:r>
            <w:r w:rsidRPr="002471F0">
              <w:rPr>
                <w:rFonts w:ascii="Calibri" w:eastAsia="Calibri" w:hAnsi="Calibri" w:cs="Calibri"/>
                <w:spacing w:val="-1"/>
                <w:position w:val="1"/>
                <w:sz w:val="24"/>
                <w:szCs w:val="24"/>
                <w:lang w:val="ru-RU"/>
              </w:rPr>
              <w:t xml:space="preserve"> </w:t>
            </w:r>
            <w:r w:rsidRPr="002471F0">
              <w:rPr>
                <w:rFonts w:ascii="Calibri" w:eastAsia="Calibri" w:hAnsi="Calibri" w:cs="Calibri"/>
                <w:position w:val="1"/>
                <w:sz w:val="24"/>
                <w:szCs w:val="24"/>
                <w:lang w:val="ru-RU"/>
              </w:rPr>
              <w:t>е</w:t>
            </w:r>
            <w:r w:rsidRPr="002471F0">
              <w:rPr>
                <w:rFonts w:ascii="Calibri" w:eastAsia="Calibri" w:hAnsi="Calibri" w:cs="Calibri"/>
                <w:spacing w:val="-1"/>
                <w:position w:val="1"/>
                <w:sz w:val="24"/>
                <w:szCs w:val="24"/>
                <w:lang w:val="ru-RU"/>
              </w:rPr>
              <w:t>кс</w:t>
            </w:r>
            <w:r w:rsidRPr="002471F0">
              <w:rPr>
                <w:rFonts w:ascii="Calibri" w:eastAsia="Calibri" w:hAnsi="Calibri" w:cs="Calibri"/>
                <w:spacing w:val="3"/>
                <w:position w:val="1"/>
                <w:sz w:val="24"/>
                <w:szCs w:val="24"/>
                <w:lang w:val="ru-RU"/>
              </w:rPr>
              <w:t>т</w:t>
            </w:r>
            <w:r w:rsidRPr="002471F0">
              <w:rPr>
                <w:rFonts w:ascii="Calibri" w:eastAsia="Calibri" w:hAnsi="Calibri" w:cs="Calibri"/>
                <w:spacing w:val="-1"/>
                <w:position w:val="1"/>
                <w:sz w:val="24"/>
                <w:szCs w:val="24"/>
                <w:lang w:val="ru-RU"/>
              </w:rPr>
              <w:t>р</w:t>
            </w:r>
            <w:r>
              <w:rPr>
                <w:rFonts w:ascii="Calibri" w:eastAsia="Calibri" w:hAnsi="Calibri" w:cs="Calibri"/>
                <w:spacing w:val="-2"/>
                <w:position w:val="1"/>
                <w:sz w:val="24"/>
                <w:szCs w:val="24"/>
                <w:lang w:val="mk-MK"/>
              </w:rPr>
              <w:t>о</w:t>
            </w:r>
            <w:r w:rsidRPr="002471F0">
              <w:rPr>
                <w:rFonts w:ascii="Calibri" w:eastAsia="Calibri" w:hAnsi="Calibri" w:cs="Calibri"/>
                <w:position w:val="1"/>
                <w:sz w:val="24"/>
                <w:szCs w:val="24"/>
                <w:lang w:val="ru-RU"/>
              </w:rPr>
              <w:t>ве</w:t>
            </w:r>
            <w:r w:rsidRPr="002471F0">
              <w:rPr>
                <w:rFonts w:ascii="Calibri" w:eastAsia="Calibri" w:hAnsi="Calibri" w:cs="Calibri"/>
                <w:spacing w:val="-1"/>
                <w:position w:val="1"/>
                <w:sz w:val="24"/>
                <w:szCs w:val="24"/>
                <w:lang w:val="ru-RU"/>
              </w:rPr>
              <w:t>рз</w:t>
            </w:r>
            <w:r w:rsidRPr="002471F0">
              <w:rPr>
                <w:rFonts w:ascii="Calibri" w:eastAsia="Calibri" w:hAnsi="Calibri" w:cs="Calibri"/>
                <w:position w:val="1"/>
                <w:sz w:val="24"/>
                <w:szCs w:val="24"/>
                <w:lang w:val="ru-RU"/>
              </w:rPr>
              <w:t xml:space="preserve">ија  </w:t>
            </w:r>
            <w:r w:rsidRPr="002471F0">
              <w:rPr>
                <w:rFonts w:ascii="Calibri" w:eastAsia="Calibri" w:hAnsi="Calibri" w:cs="Calibri"/>
                <w:spacing w:val="2"/>
                <w:position w:val="1"/>
                <w:sz w:val="24"/>
                <w:szCs w:val="24"/>
                <w:lang w:val="ru-RU"/>
              </w:rPr>
              <w:t xml:space="preserve"> </w:t>
            </w:r>
            <w:r w:rsidRPr="002471F0">
              <w:rPr>
                <w:rFonts w:ascii="Calibri" w:eastAsia="Calibri" w:hAnsi="Calibri" w:cs="Calibri"/>
                <w:position w:val="1"/>
                <w:sz w:val="24"/>
                <w:szCs w:val="24"/>
                <w:lang w:val="ru-RU"/>
              </w:rPr>
              <w:t>-</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Pr>
                <w:rFonts w:ascii="Calibri" w:eastAsia="Calibri" w:hAnsi="Calibri" w:cs="Calibri"/>
                <w:spacing w:val="-2"/>
                <w:sz w:val="24"/>
                <w:szCs w:val="24"/>
                <w:lang w:val="mk-MK"/>
              </w:rPr>
              <w:t>о</w:t>
            </w:r>
            <w:r w:rsidRPr="002471F0">
              <w:rPr>
                <w:rFonts w:ascii="Calibri" w:eastAsia="Calibri" w:hAnsi="Calibri" w:cs="Calibri"/>
                <w:sz w:val="24"/>
                <w:szCs w:val="24"/>
                <w:lang w:val="ru-RU"/>
              </w:rPr>
              <w:t>ве</w:t>
            </w:r>
            <w:r w:rsidRPr="002471F0">
              <w:rPr>
                <w:rFonts w:ascii="Calibri" w:eastAsia="Calibri" w:hAnsi="Calibri" w:cs="Calibri"/>
                <w:spacing w:val="-1"/>
                <w:sz w:val="24"/>
                <w:szCs w:val="24"/>
                <w:lang w:val="ru-RU"/>
              </w:rPr>
              <w:t>рз</w:t>
            </w:r>
            <w:r w:rsidRPr="002471F0">
              <w:rPr>
                <w:rFonts w:ascii="Calibri" w:eastAsia="Calibri" w:hAnsi="Calibri" w:cs="Calibri"/>
                <w:sz w:val="24"/>
                <w:szCs w:val="24"/>
                <w:lang w:val="ru-RU"/>
              </w:rPr>
              <w:t>ија и</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ев</w:t>
            </w:r>
            <w:r w:rsidRPr="002471F0">
              <w:rPr>
                <w:rFonts w:ascii="Calibri" w:eastAsia="Calibri" w:hAnsi="Calibri" w:cs="Calibri"/>
                <w:spacing w:val="-1"/>
                <w:sz w:val="24"/>
                <w:szCs w:val="24"/>
                <w:lang w:val="ru-RU"/>
              </w:rPr>
              <w:t>р</w:t>
            </w:r>
            <w:r>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5"/>
                <w:sz w:val="24"/>
                <w:szCs w:val="24"/>
                <w:lang w:val="ru-RU"/>
              </w:rPr>
              <w:t>и</w:t>
            </w:r>
            <w:r w:rsidRPr="002471F0">
              <w:rPr>
                <w:rFonts w:ascii="Calibri" w:eastAsia="Calibri" w:hAnsi="Calibri" w:cs="Calibri"/>
                <w:spacing w:val="-2"/>
                <w:sz w:val="24"/>
                <w:szCs w:val="24"/>
                <w:lang w:val="ru-RU"/>
              </w:rPr>
              <w:t>ч</w:t>
            </w:r>
            <w:r w:rsidRPr="002471F0">
              <w:rPr>
                <w:rFonts w:ascii="Calibri" w:eastAsia="Calibri" w:hAnsi="Calibri" w:cs="Calibri"/>
                <w:spacing w:val="1"/>
                <w:sz w:val="24"/>
                <w:szCs w:val="24"/>
                <w:lang w:val="ru-RU"/>
              </w:rPr>
              <w:t>н</w:t>
            </w:r>
            <w:r>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т</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п</w:t>
            </w:r>
            <w:r>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5"/>
                <w:sz w:val="24"/>
                <w:szCs w:val="24"/>
                <w:lang w:val="ru-RU"/>
              </w:rPr>
              <w:t>п</w:t>
            </w:r>
            <w:r>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б</w:t>
            </w:r>
            <w:r w:rsidRPr="002471F0">
              <w:rPr>
                <w:rFonts w:ascii="Calibri" w:eastAsia="Calibri" w:hAnsi="Calibri" w:cs="Calibri"/>
                <w:sz w:val="24"/>
                <w:szCs w:val="24"/>
                <w:lang w:val="ru-RU"/>
              </w:rPr>
              <w:t>а)</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зг</w:t>
            </w:r>
            <w:r>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Pr>
                <w:rFonts w:ascii="Calibri" w:eastAsia="Calibri" w:hAnsi="Calibri" w:cs="Calibri"/>
                <w:spacing w:val="-2"/>
                <w:sz w:val="24"/>
                <w:szCs w:val="24"/>
                <w:lang w:val="mk-MK"/>
              </w:rPr>
              <w:t>о</w:t>
            </w:r>
            <w:r w:rsidRPr="002471F0">
              <w:rPr>
                <w:rFonts w:ascii="Calibri" w:eastAsia="Calibri" w:hAnsi="Calibri" w:cs="Calibri"/>
                <w:sz w:val="24"/>
                <w:szCs w:val="24"/>
                <w:lang w:val="ru-RU"/>
              </w:rPr>
              <w:t>р</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с</w:t>
            </w:r>
            <w:r>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p>
          <w:p w:rsidR="00BA1F99" w:rsidRPr="002361D4" w:rsidRDefault="002361D4">
            <w:pPr>
              <w:ind w:left="105" w:right="613"/>
              <w:rPr>
                <w:rFonts w:ascii="Calibri" w:eastAsia="Calibri" w:hAnsi="Calibri" w:cs="Calibri"/>
                <w:sz w:val="24"/>
                <w:szCs w:val="24"/>
                <w:lang w:val="mk-MK"/>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О</w:t>
            </w:r>
            <w:r w:rsidRPr="002471F0">
              <w:rPr>
                <w:rFonts w:ascii="Calibri" w:eastAsia="Calibri" w:hAnsi="Calibri" w:cs="Calibri"/>
                <w:spacing w:val="-1"/>
                <w:sz w:val="24"/>
                <w:szCs w:val="24"/>
                <w:lang w:val="ru-RU"/>
              </w:rPr>
              <w:t>с</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лу</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а</w:t>
            </w:r>
            <w:r>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изи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3"/>
                <w:sz w:val="24"/>
                <w:szCs w:val="24"/>
                <w:lang w:val="ru-RU"/>
              </w:rPr>
              <w:t>т</w:t>
            </w:r>
            <w:r>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ч</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 xml:space="preserve">и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1"/>
                <w:sz w:val="24"/>
                <w:szCs w:val="24"/>
                <w:lang w:val="ru-RU"/>
              </w:rPr>
              <w:t xml:space="preserve"> с</w:t>
            </w:r>
            <w:r>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4"/>
                <w:sz w:val="24"/>
                <w:szCs w:val="24"/>
                <w:lang w:val="ru-RU"/>
              </w:rPr>
              <w:t>к</w:t>
            </w:r>
            <w:r>
              <w:rPr>
                <w:rFonts w:ascii="Calibri" w:eastAsia="Calibri" w:hAnsi="Calibri" w:cs="Calibri"/>
                <w:spacing w:val="-2"/>
                <w:sz w:val="24"/>
                <w:szCs w:val="24"/>
                <w:lang w:val="mk-MK"/>
              </w:rPr>
              <w:t>о</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а</w:t>
            </w:r>
            <w:r w:rsidRPr="002471F0">
              <w:rPr>
                <w:rFonts w:ascii="Calibri" w:eastAsia="Calibri" w:hAnsi="Calibri" w:cs="Calibri"/>
                <w:sz w:val="24"/>
                <w:szCs w:val="24"/>
                <w:lang w:val="ru-RU"/>
              </w:rPr>
              <w:t>т п</w:t>
            </w:r>
            <w:r>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а</w:t>
            </w:r>
            <w:r>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в</w:t>
            </w:r>
            <w:r>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w:t>
            </w:r>
            <w:r w:rsidRPr="002471F0">
              <w:rPr>
                <w:rFonts w:ascii="Calibri" w:eastAsia="Calibri" w:hAnsi="Calibri" w:cs="Calibri"/>
                <w:spacing w:val="1"/>
                <w:sz w:val="24"/>
                <w:szCs w:val="24"/>
                <w:lang w:val="ru-RU"/>
              </w:rPr>
              <w:t>не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Pr>
                <w:rFonts w:ascii="Calibri" w:eastAsia="Calibri" w:hAnsi="Calibri" w:cs="Calibri"/>
                <w:w w:val="101"/>
                <w:sz w:val="24"/>
                <w:szCs w:val="24"/>
                <w:lang w:val="mk-MK"/>
              </w:rPr>
              <w:t>о</w:t>
            </w:r>
          </w:p>
          <w:p w:rsidR="00BA1F99" w:rsidRPr="000223A2" w:rsidRDefault="002361D4">
            <w:pPr>
              <w:ind w:left="105" w:right="613"/>
              <w:rPr>
                <w:rFonts w:ascii="Calibri" w:eastAsia="Calibri" w:hAnsi="Calibri" w:cs="Calibri"/>
                <w:sz w:val="24"/>
                <w:szCs w:val="24"/>
                <w:lang w:val="mk-MK"/>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О</w:t>
            </w:r>
            <w:r w:rsidRPr="002471F0">
              <w:rPr>
                <w:rFonts w:ascii="Calibri" w:eastAsia="Calibri" w:hAnsi="Calibri" w:cs="Calibri"/>
                <w:spacing w:val="-1"/>
                <w:sz w:val="24"/>
                <w:szCs w:val="24"/>
                <w:lang w:val="ru-RU"/>
              </w:rPr>
              <w:t>с</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лу</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а</w:t>
            </w:r>
            <w:r>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изи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3"/>
                <w:sz w:val="24"/>
                <w:szCs w:val="24"/>
                <w:lang w:val="ru-RU"/>
              </w:rPr>
              <w:t>т</w:t>
            </w:r>
            <w:r>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ч</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 xml:space="preserve">и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1"/>
                <w:sz w:val="24"/>
                <w:szCs w:val="24"/>
                <w:lang w:val="ru-RU"/>
              </w:rPr>
              <w:t xml:space="preserve"> с</w:t>
            </w:r>
            <w:r>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4"/>
                <w:sz w:val="24"/>
                <w:szCs w:val="24"/>
                <w:lang w:val="ru-RU"/>
              </w:rPr>
              <w:t>р</w:t>
            </w:r>
            <w:r>
              <w:rPr>
                <w:rFonts w:ascii="Calibri" w:eastAsia="Calibri" w:hAnsi="Calibri" w:cs="Calibri"/>
                <w:spacing w:val="-2"/>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z w:val="24"/>
                <w:szCs w:val="24"/>
                <w:lang w:val="ru-RU"/>
              </w:rPr>
              <w:t>п</w:t>
            </w:r>
            <w:r>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а</w:t>
            </w:r>
            <w:r>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в</w:t>
            </w:r>
            <w:r>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w:t>
            </w:r>
            <w:r w:rsidRPr="002471F0">
              <w:rPr>
                <w:rFonts w:ascii="Calibri" w:eastAsia="Calibri" w:hAnsi="Calibri" w:cs="Calibri"/>
                <w:spacing w:val="1"/>
                <w:sz w:val="24"/>
                <w:szCs w:val="24"/>
                <w:lang w:val="ru-RU"/>
              </w:rPr>
              <w:t>не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вае</w:t>
            </w:r>
            <w:r w:rsidRPr="002471F0">
              <w:rPr>
                <w:rFonts w:ascii="Calibri" w:eastAsia="Calibri" w:hAnsi="Calibri" w:cs="Calibri"/>
                <w:spacing w:val="-2"/>
                <w:sz w:val="24"/>
                <w:szCs w:val="24"/>
                <w:lang w:val="ru-RU"/>
              </w:rPr>
              <w:t>т</w:t>
            </w:r>
            <w:r w:rsidR="000223A2">
              <w:rPr>
                <w:rFonts w:ascii="Calibri" w:eastAsia="Calibri" w:hAnsi="Calibri" w:cs="Calibri"/>
                <w:w w:val="101"/>
                <w:sz w:val="24"/>
                <w:szCs w:val="24"/>
                <w:lang w:val="mk-MK"/>
              </w:rPr>
              <w:t>о</w:t>
            </w:r>
          </w:p>
        </w:tc>
        <w:tc>
          <w:tcPr>
            <w:tcW w:w="1844" w:type="dxa"/>
            <w:tcBorders>
              <w:top w:val="single" w:sz="5" w:space="0" w:color="000000"/>
              <w:left w:val="single" w:sz="5" w:space="0" w:color="000000"/>
              <w:bottom w:val="single" w:sz="5" w:space="0" w:color="000000"/>
              <w:right w:val="single" w:sz="5" w:space="0" w:color="000000"/>
            </w:tcBorders>
          </w:tcPr>
          <w:p w:rsidR="00BA1F99" w:rsidRDefault="00E96916">
            <w:pPr>
              <w:spacing w:before="1"/>
              <w:ind w:left="177"/>
              <w:rPr>
                <w:rFonts w:ascii="Calibri" w:eastAsia="Calibri" w:hAnsi="Calibri" w:cs="Calibri"/>
                <w:sz w:val="24"/>
                <w:szCs w:val="24"/>
              </w:rPr>
            </w:pPr>
            <w:r>
              <w:rPr>
                <w:rFonts w:ascii="Calibri" w:eastAsia="Calibri" w:hAnsi="Calibri" w:cs="Calibri"/>
                <w:sz w:val="24"/>
                <w:szCs w:val="24"/>
                <w:lang w:val="mk-MK"/>
              </w:rPr>
              <w:t>Фебруари</w:t>
            </w:r>
            <w:r w:rsidR="002361D4">
              <w:rPr>
                <w:rFonts w:ascii="Calibri" w:eastAsia="Calibri" w:hAnsi="Calibri" w:cs="Calibri"/>
                <w:sz w:val="24"/>
                <w:szCs w:val="24"/>
              </w:rPr>
              <w:t>,</w:t>
            </w:r>
            <w:r w:rsidR="002361D4">
              <w:rPr>
                <w:rFonts w:ascii="Calibri" w:eastAsia="Calibri" w:hAnsi="Calibri" w:cs="Calibri"/>
                <w:spacing w:val="-3"/>
                <w:sz w:val="24"/>
                <w:szCs w:val="24"/>
              </w:rPr>
              <w:t xml:space="preserve"> </w:t>
            </w:r>
            <w:r w:rsidR="002361D4">
              <w:rPr>
                <w:rFonts w:ascii="Calibri" w:eastAsia="Calibri" w:hAnsi="Calibri" w:cs="Calibri"/>
                <w:spacing w:val="1"/>
                <w:sz w:val="24"/>
                <w:szCs w:val="24"/>
              </w:rPr>
              <w:t>м</w:t>
            </w:r>
            <w:r w:rsidR="002361D4">
              <w:rPr>
                <w:rFonts w:ascii="Calibri" w:eastAsia="Calibri" w:hAnsi="Calibri" w:cs="Calibri"/>
                <w:sz w:val="24"/>
                <w:szCs w:val="24"/>
              </w:rPr>
              <w:t>ај</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07" w:right="315"/>
              <w:jc w:val="center"/>
              <w:rPr>
                <w:rFonts w:ascii="Calibri" w:eastAsia="Calibri" w:hAnsi="Calibri" w:cs="Calibri"/>
                <w:sz w:val="24"/>
                <w:szCs w:val="24"/>
              </w:rPr>
            </w:pPr>
            <w:r>
              <w:rPr>
                <w:rFonts w:ascii="Calibri" w:eastAsia="Calibri" w:hAnsi="Calibri" w:cs="Calibri"/>
                <w:spacing w:val="-1"/>
                <w:sz w:val="24"/>
                <w:szCs w:val="24"/>
              </w:rPr>
              <w:t>Н</w:t>
            </w:r>
            <w:r>
              <w:rPr>
                <w:rFonts w:ascii="Calibri" w:eastAsia="Calibri" w:hAnsi="Calibri" w:cs="Calibri"/>
                <w:sz w:val="24"/>
                <w:szCs w:val="24"/>
              </w:rPr>
              <w:t>а</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z w:val="24"/>
                <w:szCs w:val="24"/>
              </w:rPr>
              <w:t>ав</w:t>
            </w:r>
            <w:r>
              <w:rPr>
                <w:rFonts w:ascii="Calibri" w:eastAsia="Calibri" w:hAnsi="Calibri" w:cs="Calibri"/>
                <w:spacing w:val="1"/>
                <w:sz w:val="24"/>
                <w:szCs w:val="24"/>
              </w:rPr>
              <w:t>н</w:t>
            </w:r>
            <w:r>
              <w:rPr>
                <w:rFonts w:ascii="Calibri" w:eastAsia="Calibri" w:hAnsi="Calibri" w:cs="Calibri"/>
                <w:sz w:val="24"/>
                <w:szCs w:val="24"/>
              </w:rPr>
              <w:t>ици,</w:t>
            </w:r>
          </w:p>
          <w:p w:rsidR="00BA1F99" w:rsidRDefault="002361D4">
            <w:pPr>
              <w:ind w:left="455" w:right="460"/>
              <w:jc w:val="center"/>
              <w:rPr>
                <w:rFonts w:ascii="Calibri" w:eastAsia="Calibri" w:hAnsi="Calibri" w:cs="Calibri"/>
                <w:sz w:val="24"/>
                <w:szCs w:val="24"/>
              </w:rPr>
            </w:pPr>
            <w:r>
              <w:rPr>
                <w:rFonts w:ascii="Calibri" w:eastAsia="Calibri" w:hAnsi="Calibri" w:cs="Calibri"/>
                <w:spacing w:val="-1"/>
                <w:sz w:val="24"/>
                <w:szCs w:val="24"/>
              </w:rPr>
              <w:t>р</w:t>
            </w:r>
            <w:r w:rsidR="003547CD">
              <w:rPr>
                <w:rFonts w:ascii="Calibri" w:eastAsia="Calibri" w:hAnsi="Calibri" w:cs="Calibri"/>
                <w:spacing w:val="-2"/>
                <w:w w:val="101"/>
                <w:sz w:val="24"/>
                <w:szCs w:val="24"/>
                <w:lang w:val="mk-MK"/>
              </w:rPr>
              <w:t>о</w:t>
            </w:r>
            <w:r>
              <w:rPr>
                <w:rFonts w:ascii="Calibri" w:eastAsia="Calibri" w:hAnsi="Calibri" w:cs="Calibri"/>
                <w:sz w:val="24"/>
                <w:szCs w:val="24"/>
              </w:rPr>
              <w:t>ди</w:t>
            </w:r>
            <w:r>
              <w:rPr>
                <w:rFonts w:ascii="Calibri" w:eastAsia="Calibri" w:hAnsi="Calibri" w:cs="Calibri"/>
                <w:spacing w:val="-2"/>
                <w:sz w:val="24"/>
                <w:szCs w:val="24"/>
              </w:rPr>
              <w:t>т</w:t>
            </w:r>
            <w:r>
              <w:rPr>
                <w:rFonts w:ascii="Calibri" w:eastAsia="Calibri" w:hAnsi="Calibri" w:cs="Calibri"/>
                <w:spacing w:val="1"/>
                <w:sz w:val="24"/>
                <w:szCs w:val="24"/>
              </w:rPr>
              <w:t>е</w:t>
            </w:r>
            <w:r>
              <w:rPr>
                <w:rFonts w:ascii="Calibri" w:eastAsia="Calibri" w:hAnsi="Calibri" w:cs="Calibri"/>
                <w:spacing w:val="2"/>
                <w:sz w:val="24"/>
                <w:szCs w:val="24"/>
              </w:rPr>
              <w:t>л</w:t>
            </w:r>
            <w:r>
              <w:rPr>
                <w:rFonts w:ascii="Calibri" w:eastAsia="Calibri" w:hAnsi="Calibri" w:cs="Calibri"/>
                <w:sz w:val="24"/>
                <w:szCs w:val="24"/>
              </w:rPr>
              <w:t>и</w:t>
            </w:r>
          </w:p>
        </w:tc>
      </w:tr>
      <w:tr w:rsidR="00BA1F99">
        <w:trPr>
          <w:trHeight w:hRule="exact" w:val="2352"/>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896"/>
              <w:rPr>
                <w:rFonts w:ascii="Calibri" w:eastAsia="Calibri" w:hAnsi="Calibri" w:cs="Calibri"/>
                <w:sz w:val="24"/>
                <w:szCs w:val="24"/>
                <w:lang w:val="ru-RU"/>
              </w:rPr>
            </w:pPr>
            <w:r w:rsidRPr="002471F0">
              <w:rPr>
                <w:rFonts w:ascii="Calibri" w:eastAsia="Calibri" w:hAnsi="Calibri" w:cs="Calibri"/>
                <w:spacing w:val="-2"/>
                <w:sz w:val="24"/>
                <w:szCs w:val="24"/>
                <w:lang w:val="ru-RU"/>
              </w:rPr>
              <w:t>12</w:t>
            </w:r>
            <w:r w:rsidRPr="002471F0">
              <w:rPr>
                <w:rFonts w:ascii="Calibri" w:eastAsia="Calibri" w:hAnsi="Calibri" w:cs="Calibri"/>
                <w:spacing w:val="2"/>
                <w:sz w:val="24"/>
                <w:szCs w:val="24"/>
                <w:lang w:val="ru-RU"/>
              </w:rPr>
              <w:t>.Сл</w:t>
            </w:r>
            <w:r w:rsidRPr="002471F0">
              <w:rPr>
                <w:rFonts w:ascii="Calibri" w:eastAsia="Calibri" w:hAnsi="Calibri" w:cs="Calibri"/>
                <w:sz w:val="24"/>
                <w:szCs w:val="24"/>
                <w:lang w:val="ru-RU"/>
              </w:rPr>
              <w:t>еде</w:t>
            </w:r>
            <w:r w:rsidR="000223A2">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000223A2">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кр</w:t>
            </w:r>
            <w:r w:rsidRPr="002471F0">
              <w:rPr>
                <w:rFonts w:ascii="Calibri" w:eastAsia="Calibri" w:hAnsi="Calibri" w:cs="Calibri"/>
                <w:sz w:val="24"/>
                <w:szCs w:val="24"/>
                <w:lang w:val="ru-RU"/>
              </w:rPr>
              <w:t>ив</w:t>
            </w:r>
            <w:r w:rsidRPr="002471F0">
              <w:rPr>
                <w:rFonts w:ascii="Calibri" w:eastAsia="Calibri" w:hAnsi="Calibri" w:cs="Calibri"/>
                <w:spacing w:val="5"/>
                <w:sz w:val="24"/>
                <w:szCs w:val="24"/>
                <w:lang w:val="ru-RU"/>
              </w:rPr>
              <w:t>а</w:t>
            </w:r>
            <w:r w:rsidR="000223A2">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pacing w:val="5"/>
                <w:sz w:val="24"/>
                <w:szCs w:val="24"/>
                <w:lang w:val="ru-RU"/>
              </w:rPr>
              <w:t>и</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з</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не</w:t>
            </w:r>
            <w:r w:rsidRPr="002471F0">
              <w:rPr>
                <w:rFonts w:ascii="Calibri" w:eastAsia="Calibri" w:hAnsi="Calibri" w:cs="Calibri"/>
                <w:sz w:val="24"/>
                <w:szCs w:val="24"/>
                <w:lang w:val="ru-RU"/>
              </w:rPr>
              <w:t>д</w:t>
            </w:r>
            <w:r w:rsidR="000223A2">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000223A2">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000223A2">
              <w:rPr>
                <w:rFonts w:ascii="Calibri" w:eastAsia="Calibri" w:hAnsi="Calibri" w:cs="Calibri"/>
                <w:spacing w:val="-1"/>
                <w:sz w:val="24"/>
                <w:szCs w:val="24"/>
                <w:lang w:val="mk-MK"/>
              </w:rPr>
              <w:t>о</w:t>
            </w:r>
            <w:r w:rsidRPr="002471F0">
              <w:rPr>
                <w:rFonts w:ascii="Calibri" w:eastAsia="Calibri" w:hAnsi="Calibri" w:cs="Calibri"/>
                <w:sz w:val="24"/>
                <w:szCs w:val="24"/>
                <w:lang w:val="ru-RU"/>
              </w:rPr>
              <w:t>т</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 xml:space="preserve">пех </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ај</w:t>
            </w:r>
            <w:r w:rsidRPr="002471F0">
              <w:rPr>
                <w:rFonts w:ascii="Calibri" w:eastAsia="Calibri" w:hAnsi="Calibri" w:cs="Calibri"/>
                <w:spacing w:val="-1"/>
                <w:sz w:val="24"/>
                <w:szCs w:val="24"/>
                <w:lang w:val="ru-RU"/>
              </w:rPr>
              <w:t xml:space="preserve"> </w:t>
            </w:r>
            <w:r w:rsidR="000223A2">
              <w:rPr>
                <w:rFonts w:ascii="Calibri" w:eastAsia="Calibri" w:hAnsi="Calibri" w:cs="Calibri"/>
                <w:spacing w:val="-2"/>
                <w:sz w:val="24"/>
                <w:szCs w:val="24"/>
                <w:lang w:val="mk-MK"/>
              </w:rPr>
              <w:t>о</w:t>
            </w:r>
            <w:r w:rsidRPr="002471F0">
              <w:rPr>
                <w:rFonts w:ascii="Calibri" w:eastAsia="Calibri" w:hAnsi="Calibri" w:cs="Calibri"/>
                <w:sz w:val="24"/>
                <w:szCs w:val="24"/>
                <w:lang w:val="ru-RU"/>
              </w:rPr>
              <w:t>дде</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pacing w:val="1"/>
                <w:sz w:val="24"/>
                <w:szCs w:val="24"/>
                <w:lang w:val="ru-RU"/>
              </w:rPr>
              <w:t>ен</w:t>
            </w:r>
            <w:r w:rsidRPr="002471F0">
              <w:rPr>
                <w:rFonts w:ascii="Calibri" w:eastAsia="Calibri" w:hAnsi="Calibri" w:cs="Calibri"/>
                <w:sz w:val="24"/>
                <w:szCs w:val="24"/>
                <w:lang w:val="ru-RU"/>
              </w:rPr>
              <w:t>ици:</w:t>
            </w:r>
          </w:p>
          <w:p w:rsidR="00BA1F99" w:rsidRPr="002471F0" w:rsidRDefault="002361D4">
            <w:pPr>
              <w:ind w:left="105" w:right="770"/>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pacing w:val="2"/>
                <w:sz w:val="24"/>
                <w:szCs w:val="24"/>
                <w:lang w:val="ru-RU"/>
              </w:rPr>
              <w:t>С</w:t>
            </w:r>
            <w:r w:rsidR="000223A2">
              <w:rPr>
                <w:rFonts w:ascii="Calibri" w:eastAsia="Calibri" w:hAnsi="Calibri" w:cs="Calibri"/>
                <w:spacing w:val="-2"/>
                <w:sz w:val="24"/>
                <w:szCs w:val="24"/>
                <w:lang w:val="mk-MK"/>
              </w:rPr>
              <w:t>о</w:t>
            </w:r>
            <w:r w:rsidRPr="002471F0">
              <w:rPr>
                <w:rFonts w:ascii="Calibri" w:eastAsia="Calibri" w:hAnsi="Calibri" w:cs="Calibri"/>
                <w:sz w:val="24"/>
                <w:szCs w:val="24"/>
                <w:lang w:val="ru-RU"/>
              </w:rPr>
              <w:t>ве</w:t>
            </w:r>
            <w:r w:rsidRPr="002471F0">
              <w:rPr>
                <w:rFonts w:ascii="Calibri" w:eastAsia="Calibri" w:hAnsi="Calibri" w:cs="Calibri"/>
                <w:spacing w:val="-2"/>
                <w:sz w:val="24"/>
                <w:szCs w:val="24"/>
                <w:lang w:val="ru-RU"/>
              </w:rPr>
              <w:t>т</w:t>
            </w:r>
            <w:r w:rsidR="000223A2">
              <w:rPr>
                <w:rFonts w:ascii="Calibri" w:eastAsia="Calibri" w:hAnsi="Calibri" w:cs="Calibri"/>
                <w:spacing w:val="-2"/>
                <w:sz w:val="24"/>
                <w:szCs w:val="24"/>
                <w:lang w:val="mk-MK"/>
              </w:rPr>
              <w:t>о</w:t>
            </w:r>
            <w:r w:rsidRPr="002471F0">
              <w:rPr>
                <w:rFonts w:ascii="Calibri" w:eastAsia="Calibri" w:hAnsi="Calibri" w:cs="Calibri"/>
                <w:sz w:val="24"/>
                <w:szCs w:val="24"/>
                <w:lang w:val="ru-RU"/>
              </w:rPr>
              <w:t>дав</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0223A2">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5"/>
                <w:sz w:val="24"/>
                <w:szCs w:val="24"/>
                <w:lang w:val="ru-RU"/>
              </w:rPr>
              <w:t xml:space="preserve"> </w:t>
            </w:r>
            <w:r w:rsidRPr="002471F0">
              <w:rPr>
                <w:rFonts w:ascii="Calibri" w:eastAsia="Calibri" w:hAnsi="Calibri" w:cs="Calibri"/>
                <w:spacing w:val="-1"/>
                <w:sz w:val="24"/>
                <w:szCs w:val="24"/>
                <w:lang w:val="ru-RU"/>
              </w:rPr>
              <w:t>с</w:t>
            </w:r>
            <w:r w:rsidR="000223A2">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к</w:t>
            </w:r>
            <w:r w:rsidR="000223A2">
              <w:rPr>
                <w:rFonts w:ascii="Calibri" w:eastAsia="Calibri" w:hAnsi="Calibri" w:cs="Calibri"/>
                <w:spacing w:val="-1"/>
                <w:sz w:val="24"/>
                <w:szCs w:val="24"/>
                <w:lang w:val="mk-MK"/>
              </w:rPr>
              <w:t>о</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аат п</w:t>
            </w:r>
            <w:r w:rsidR="000223A2">
              <w:rPr>
                <w:rFonts w:ascii="Calibri" w:eastAsia="Calibri" w:hAnsi="Calibri" w:cs="Calibri"/>
                <w:spacing w:val="-2"/>
                <w:sz w:val="24"/>
                <w:szCs w:val="24"/>
                <w:lang w:val="mk-MK"/>
              </w:rPr>
              <w:t>о</w:t>
            </w:r>
            <w:r w:rsidRPr="002471F0">
              <w:rPr>
                <w:rFonts w:ascii="Calibri" w:eastAsia="Calibri" w:hAnsi="Calibri" w:cs="Calibri"/>
                <w:sz w:val="24"/>
                <w:szCs w:val="24"/>
                <w:lang w:val="ru-RU"/>
              </w:rPr>
              <w:t>ве</w:t>
            </w:r>
            <w:r w:rsidRPr="002471F0">
              <w:rPr>
                <w:rFonts w:ascii="Calibri" w:eastAsia="Calibri" w:hAnsi="Calibri" w:cs="Calibri"/>
                <w:spacing w:val="-1"/>
                <w:sz w:val="24"/>
                <w:szCs w:val="24"/>
                <w:lang w:val="ru-RU"/>
              </w:rPr>
              <w:t>ќ</w:t>
            </w:r>
            <w:r w:rsidRPr="002471F0">
              <w:rPr>
                <w:rFonts w:ascii="Calibri" w:eastAsia="Calibri" w:hAnsi="Calibri" w:cs="Calibri"/>
                <w:sz w:val="24"/>
                <w:szCs w:val="24"/>
                <w:lang w:val="ru-RU"/>
              </w:rPr>
              <w:t xml:space="preserve">е </w:t>
            </w:r>
            <w:r w:rsidR="000223A2">
              <w:rPr>
                <w:rFonts w:ascii="Calibri" w:eastAsia="Calibri" w:hAnsi="Calibri" w:cs="Calibri"/>
                <w:spacing w:val="-2"/>
                <w:sz w:val="24"/>
                <w:szCs w:val="24"/>
                <w:lang w:val="mk-MK"/>
              </w:rPr>
              <w:t>о</w:t>
            </w:r>
            <w:r w:rsidRPr="002471F0">
              <w:rPr>
                <w:rFonts w:ascii="Calibri" w:eastAsia="Calibri" w:hAnsi="Calibri" w:cs="Calibri"/>
                <w:sz w:val="24"/>
                <w:szCs w:val="24"/>
                <w:lang w:val="ru-RU"/>
              </w:rPr>
              <w:t>д 3</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000223A2">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це</w:t>
            </w:r>
            <w:r w:rsidRPr="002471F0">
              <w:rPr>
                <w:rFonts w:ascii="Calibri" w:eastAsia="Calibri" w:hAnsi="Calibri" w:cs="Calibri"/>
                <w:spacing w:val="2"/>
                <w:sz w:val="24"/>
                <w:szCs w:val="24"/>
                <w:lang w:val="ru-RU"/>
              </w:rPr>
              <w:t>н</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и</w:t>
            </w:r>
          </w:p>
          <w:p w:rsidR="00BA1F99" w:rsidRPr="002471F0" w:rsidRDefault="002361D4">
            <w:pPr>
              <w:ind w:left="105" w:right="651"/>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 xml:space="preserve">ПМ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да</w:t>
            </w:r>
            <w:r w:rsidRPr="002471F0">
              <w:rPr>
                <w:rFonts w:ascii="Calibri" w:eastAsia="Calibri" w:hAnsi="Calibri" w:cs="Calibri"/>
                <w:spacing w:val="-1"/>
                <w:sz w:val="24"/>
                <w:szCs w:val="24"/>
                <w:lang w:val="ru-RU"/>
              </w:rPr>
              <w:t xml:space="preserve"> с</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ди и</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т</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а</w:t>
            </w:r>
            <w:r w:rsidRPr="002471F0">
              <w:rPr>
                <w:rFonts w:ascii="Calibri" w:eastAsia="Calibri" w:hAnsi="Calibri" w:cs="Calibri"/>
                <w:spacing w:val="3"/>
                <w:sz w:val="24"/>
                <w:szCs w:val="24"/>
                <w:lang w:val="ru-RU"/>
              </w:rPr>
              <w:t>л</w:t>
            </w:r>
            <w:r w:rsidRPr="002471F0">
              <w:rPr>
                <w:rFonts w:ascii="Calibri" w:eastAsia="Calibri" w:hAnsi="Calibri" w:cs="Calibri"/>
                <w:spacing w:val="1"/>
                <w:sz w:val="24"/>
                <w:szCs w:val="24"/>
                <w:lang w:val="ru-RU"/>
              </w:rPr>
              <w:t>н</w:t>
            </w:r>
            <w:r w:rsidR="000223A2">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000223A2">
              <w:rPr>
                <w:rFonts w:ascii="Calibri" w:eastAsia="Calibri" w:hAnsi="Calibri" w:cs="Calibri"/>
                <w:sz w:val="24"/>
                <w:szCs w:val="24"/>
                <w:lang w:val="mk-MK"/>
              </w:rPr>
              <w:t>о</w:t>
            </w:r>
            <w:r w:rsidRPr="002471F0">
              <w:rPr>
                <w:rFonts w:ascii="Calibri" w:eastAsia="Calibri" w:hAnsi="Calibri" w:cs="Calibri"/>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ив</w:t>
            </w:r>
            <w:r w:rsidR="000223A2">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 xml:space="preserve">кај </w:t>
            </w:r>
            <w:r w:rsidRPr="002471F0">
              <w:rPr>
                <w:rFonts w:ascii="Calibri" w:eastAsia="Calibri" w:hAnsi="Calibri" w:cs="Calibri"/>
                <w:spacing w:val="2"/>
                <w:sz w:val="24"/>
                <w:szCs w:val="24"/>
                <w:lang w:val="ru-RU"/>
              </w:rPr>
              <w:t xml:space="preserve"> </w:t>
            </w:r>
            <w:r w:rsidR="000223A2">
              <w:rPr>
                <w:rFonts w:ascii="Calibri" w:eastAsia="Calibri" w:hAnsi="Calibri" w:cs="Calibri"/>
                <w:spacing w:val="-2"/>
                <w:sz w:val="24"/>
                <w:szCs w:val="24"/>
                <w:lang w:val="mk-MK"/>
              </w:rPr>
              <w:t>о</w:t>
            </w:r>
            <w:r w:rsidRPr="002471F0">
              <w:rPr>
                <w:rFonts w:ascii="Calibri" w:eastAsia="Calibri" w:hAnsi="Calibri" w:cs="Calibri"/>
                <w:sz w:val="24"/>
                <w:szCs w:val="24"/>
                <w:lang w:val="ru-RU"/>
              </w:rPr>
              <w:t>дде</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и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p>
          <w:p w:rsidR="00BA1F99" w:rsidRPr="002471F0" w:rsidRDefault="002361D4">
            <w:pPr>
              <w:ind w:left="105" w:right="123"/>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зг</w:t>
            </w:r>
            <w:r w:rsidR="000223A2">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000223A2">
              <w:rPr>
                <w:rFonts w:ascii="Calibri" w:eastAsia="Calibri" w:hAnsi="Calibri" w:cs="Calibri"/>
                <w:spacing w:val="-2"/>
                <w:sz w:val="24"/>
                <w:szCs w:val="24"/>
                <w:lang w:val="mk-MK"/>
              </w:rPr>
              <w:t>о</w:t>
            </w:r>
            <w:r w:rsidRPr="002471F0">
              <w:rPr>
                <w:rFonts w:ascii="Calibri" w:eastAsia="Calibri" w:hAnsi="Calibri" w:cs="Calibri"/>
                <w:sz w:val="24"/>
                <w:szCs w:val="24"/>
                <w:lang w:val="ru-RU"/>
              </w:rPr>
              <w:t>р</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с</w:t>
            </w:r>
            <w:r w:rsidR="000223A2">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р</w:t>
            </w:r>
            <w:r w:rsidR="000223A2">
              <w:rPr>
                <w:rFonts w:ascii="Calibri" w:eastAsia="Calibri" w:hAnsi="Calibri" w:cs="Calibri"/>
                <w:spacing w:val="-2"/>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 в</w:t>
            </w:r>
            <w:r w:rsidR="000223A2">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р</w:t>
            </w:r>
            <w:r w:rsidRPr="002471F0">
              <w:rPr>
                <w:rFonts w:ascii="Calibri" w:eastAsia="Calibri" w:hAnsi="Calibri" w:cs="Calibri"/>
                <w:spacing w:val="4"/>
                <w:sz w:val="24"/>
                <w:szCs w:val="24"/>
                <w:lang w:val="ru-RU"/>
              </w:rPr>
              <w:t>с</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п</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pacing w:val="5"/>
                <w:sz w:val="24"/>
                <w:szCs w:val="24"/>
                <w:lang w:val="ru-RU"/>
              </w:rPr>
              <w:t>и</w:t>
            </w:r>
            <w:r w:rsidRPr="002471F0">
              <w:rPr>
                <w:rFonts w:ascii="Calibri" w:eastAsia="Calibri" w:hAnsi="Calibri" w:cs="Calibri"/>
                <w:spacing w:val="-2"/>
                <w:sz w:val="24"/>
                <w:szCs w:val="24"/>
                <w:lang w:val="ru-RU"/>
              </w:rPr>
              <w:t>п</w:t>
            </w:r>
            <w:r w:rsidRPr="002471F0">
              <w:rPr>
                <w:rFonts w:ascii="Calibri" w:eastAsia="Calibri" w:hAnsi="Calibri" w:cs="Calibri"/>
                <w:sz w:val="24"/>
                <w:szCs w:val="24"/>
                <w:lang w:val="ru-RU"/>
              </w:rPr>
              <w:t>т</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5"/>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pacing w:val="-2"/>
                <w:w w:val="101"/>
                <w:sz w:val="24"/>
                <w:szCs w:val="24"/>
                <w:lang w:val="ru-RU"/>
              </w:rPr>
              <w:t>п</w:t>
            </w:r>
            <w:r w:rsidRPr="002471F0">
              <w:rPr>
                <w:rFonts w:ascii="Calibri" w:eastAsia="Calibri" w:hAnsi="Calibri" w:cs="Calibri"/>
                <w:spacing w:val="2"/>
                <w:sz w:val="24"/>
                <w:szCs w:val="24"/>
                <w:lang w:val="ru-RU"/>
              </w:rPr>
              <w:t>бл</w:t>
            </w:r>
            <w:r w:rsidRPr="002471F0">
              <w:rPr>
                <w:rFonts w:ascii="Calibri" w:eastAsia="Calibri" w:hAnsi="Calibri" w:cs="Calibri"/>
                <w:sz w:val="24"/>
                <w:szCs w:val="24"/>
                <w:lang w:val="ru-RU"/>
              </w:rPr>
              <w:t>ем</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22" w:right="329"/>
              <w:jc w:val="center"/>
              <w:rPr>
                <w:rFonts w:ascii="Calibri" w:eastAsia="Calibri" w:hAnsi="Calibri" w:cs="Calibri"/>
                <w:sz w:val="24"/>
                <w:szCs w:val="24"/>
              </w:rPr>
            </w:pPr>
            <w:r>
              <w:rPr>
                <w:rFonts w:ascii="Calibri" w:eastAsia="Calibri" w:hAnsi="Calibri" w:cs="Calibri"/>
                <w:spacing w:val="-1"/>
                <w:sz w:val="24"/>
                <w:szCs w:val="24"/>
              </w:rPr>
              <w:t>Д</w:t>
            </w:r>
            <w:r>
              <w:rPr>
                <w:rFonts w:ascii="Calibri" w:eastAsia="Calibri" w:hAnsi="Calibri" w:cs="Calibri"/>
                <w:sz w:val="24"/>
                <w:szCs w:val="24"/>
              </w:rPr>
              <w:t>еке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ind w:left="706" w:right="715"/>
              <w:jc w:val="center"/>
              <w:rPr>
                <w:rFonts w:ascii="Calibri" w:eastAsia="Calibri" w:hAnsi="Calibri" w:cs="Calibri"/>
                <w:sz w:val="24"/>
                <w:szCs w:val="24"/>
              </w:rPr>
            </w:pPr>
            <w:r>
              <w:rPr>
                <w:rFonts w:ascii="Calibri" w:eastAsia="Calibri" w:hAnsi="Calibri" w:cs="Calibri"/>
                <w:spacing w:val="1"/>
                <w:sz w:val="24"/>
                <w:szCs w:val="24"/>
              </w:rPr>
              <w:t>м</w:t>
            </w:r>
            <w:r>
              <w:rPr>
                <w:rFonts w:ascii="Calibri" w:eastAsia="Calibri" w:hAnsi="Calibri" w:cs="Calibri"/>
                <w:sz w:val="24"/>
                <w:szCs w:val="24"/>
              </w:rPr>
              <w:t>ај</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75"/>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3547CD">
              <w:rPr>
                <w:rFonts w:ascii="Calibri" w:eastAsia="Calibri" w:hAnsi="Calibri" w:cs="Calibri"/>
                <w:spacing w:val="-1"/>
                <w:w w:val="101"/>
                <w:sz w:val="24"/>
                <w:szCs w:val="24"/>
                <w:lang w:val="mk-MK"/>
              </w:rPr>
              <w:t>о</w:t>
            </w:r>
            <w:r>
              <w:rPr>
                <w:rFonts w:ascii="Calibri" w:eastAsia="Calibri" w:hAnsi="Calibri" w:cs="Calibri"/>
                <w:sz w:val="24"/>
                <w:szCs w:val="24"/>
              </w:rPr>
              <w:t>г</w:t>
            </w:r>
          </w:p>
        </w:tc>
      </w:tr>
    </w:tbl>
    <w:p w:rsidR="00BA1F99" w:rsidRDefault="00BA1F99">
      <w:pPr>
        <w:sectPr w:rsidR="00BA1F99">
          <w:pgSz w:w="12240" w:h="15840"/>
          <w:pgMar w:top="720" w:right="1260" w:bottom="280" w:left="1580" w:header="736" w:footer="0" w:gutter="0"/>
          <w:cols w:space="720"/>
        </w:sectPr>
      </w:pPr>
    </w:p>
    <w:p w:rsidR="00BA1F99" w:rsidRDefault="00BA1F99">
      <w:pPr>
        <w:spacing w:line="200" w:lineRule="exact"/>
      </w:pPr>
    </w:p>
    <w:p w:rsidR="00BA1F99" w:rsidRDefault="00BA1F99">
      <w:pPr>
        <w:spacing w:line="200" w:lineRule="exact"/>
      </w:pPr>
    </w:p>
    <w:p w:rsidR="00BA1F99" w:rsidRDefault="00BA1F99">
      <w:pPr>
        <w:spacing w:before="17" w:line="280" w:lineRule="exact"/>
        <w:rPr>
          <w:sz w:val="28"/>
          <w:szCs w:val="28"/>
        </w:rPr>
      </w:pPr>
    </w:p>
    <w:tbl>
      <w:tblPr>
        <w:tblW w:w="0" w:type="auto"/>
        <w:tblInd w:w="104" w:type="dxa"/>
        <w:tblLayout w:type="fixed"/>
        <w:tblCellMar>
          <w:left w:w="0" w:type="dxa"/>
          <w:right w:w="0" w:type="dxa"/>
        </w:tblCellMar>
        <w:tblLook w:val="01E0"/>
      </w:tblPr>
      <w:tblGrid>
        <w:gridCol w:w="5359"/>
        <w:gridCol w:w="1844"/>
        <w:gridCol w:w="1983"/>
      </w:tblGrid>
      <w:tr w:rsidR="00BA1F99">
        <w:trPr>
          <w:trHeight w:hRule="exact" w:val="4115"/>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196"/>
              <w:rPr>
                <w:rFonts w:ascii="Calibri" w:eastAsia="Calibri" w:hAnsi="Calibri" w:cs="Calibri"/>
                <w:sz w:val="24"/>
                <w:szCs w:val="24"/>
                <w:lang w:val="ru-RU"/>
              </w:rPr>
            </w:pPr>
            <w:r w:rsidRPr="002471F0">
              <w:rPr>
                <w:rFonts w:ascii="Calibri" w:eastAsia="Calibri" w:hAnsi="Calibri" w:cs="Calibri"/>
                <w:spacing w:val="-2"/>
                <w:sz w:val="24"/>
                <w:szCs w:val="24"/>
                <w:lang w:val="ru-RU"/>
              </w:rPr>
              <w:t>13</w:t>
            </w:r>
            <w:r w:rsidRPr="002471F0">
              <w:rPr>
                <w:rFonts w:ascii="Calibri" w:eastAsia="Calibri" w:hAnsi="Calibri" w:cs="Calibri"/>
                <w:spacing w:val="2"/>
                <w:sz w:val="24"/>
                <w:szCs w:val="24"/>
                <w:lang w:val="ru-RU"/>
              </w:rPr>
              <w:t>.</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00DA1539">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ф</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5"/>
                <w:sz w:val="24"/>
                <w:szCs w:val="24"/>
                <w:lang w:val="ru-RU"/>
              </w:rPr>
              <w:t>и</w:t>
            </w:r>
            <w:r w:rsidR="00DA1539">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00DA1539">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ие</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ација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00DA1539">
              <w:rPr>
                <w:rFonts w:ascii="Calibri" w:eastAsia="Calibri" w:hAnsi="Calibri" w:cs="Calibri"/>
                <w:spacing w:val="3"/>
                <w:w w:val="101"/>
                <w:sz w:val="24"/>
                <w:szCs w:val="24"/>
                <w:lang w:val="mk-MK"/>
              </w:rPr>
              <w:t>о</w:t>
            </w:r>
            <w:r w:rsidRPr="002471F0">
              <w:rPr>
                <w:rFonts w:ascii="Calibri" w:eastAsia="Calibri" w:hAnsi="Calibri" w:cs="Calibri"/>
                <w:sz w:val="24"/>
                <w:szCs w:val="24"/>
                <w:lang w:val="ru-RU"/>
              </w:rPr>
              <w:t xml:space="preserve">д </w:t>
            </w:r>
            <w:r w:rsidR="00DA1539">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с</w:t>
            </w:r>
            <w:r w:rsidRPr="002471F0">
              <w:rPr>
                <w:rFonts w:ascii="Calibri" w:eastAsia="Calibri" w:hAnsi="Calibri" w:cs="Calibri"/>
                <w:spacing w:val="1"/>
                <w:sz w:val="24"/>
                <w:szCs w:val="24"/>
                <w:lang w:val="ru-RU"/>
              </w:rPr>
              <w:t>м</w:t>
            </w:r>
            <w:r w:rsidR="00DA1539">
              <w:rPr>
                <w:rFonts w:ascii="Calibri" w:eastAsia="Calibri" w:hAnsi="Calibri" w:cs="Calibri"/>
                <w:sz w:val="24"/>
                <w:szCs w:val="24"/>
                <w:lang w:val="mk-MK"/>
              </w:rPr>
              <w:t>о</w:t>
            </w:r>
            <w:r w:rsidRPr="002471F0">
              <w:rPr>
                <w:rFonts w:ascii="Calibri" w:eastAsia="Calibri" w:hAnsi="Calibri" w:cs="Calibri"/>
                <w:sz w:val="24"/>
                <w:szCs w:val="24"/>
                <w:lang w:val="ru-RU"/>
              </w:rPr>
              <w:t xml:space="preserve"> </w:t>
            </w:r>
            <w:r w:rsidR="00DA1539">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дде</w:t>
            </w:r>
            <w:r w:rsidRPr="002471F0">
              <w:rPr>
                <w:rFonts w:ascii="Calibri" w:eastAsia="Calibri" w:hAnsi="Calibri" w:cs="Calibri"/>
                <w:spacing w:val="3"/>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ие:</w:t>
            </w:r>
          </w:p>
          <w:p w:rsidR="00BA1F99" w:rsidRPr="002471F0" w:rsidRDefault="002361D4">
            <w:pPr>
              <w:ind w:left="105" w:right="222"/>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pacing w:val="-1"/>
                <w:sz w:val="24"/>
                <w:szCs w:val="24"/>
                <w:lang w:val="ru-RU"/>
              </w:rPr>
              <w:t>ф</w:t>
            </w:r>
            <w:r w:rsidR="00DA1539">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м</w:t>
            </w:r>
            <w:r w:rsidRPr="002471F0">
              <w:rPr>
                <w:rFonts w:ascii="Calibri" w:eastAsia="Calibri" w:hAnsi="Calibri" w:cs="Calibri"/>
                <w:spacing w:val="-1"/>
                <w:sz w:val="24"/>
                <w:szCs w:val="24"/>
                <w:lang w:val="ru-RU"/>
              </w:rPr>
              <w:t>р</w:t>
            </w:r>
            <w:r w:rsidRPr="002471F0">
              <w:rPr>
                <w:rFonts w:ascii="Calibri" w:eastAsia="Calibri" w:hAnsi="Calibri" w:cs="Calibri"/>
                <w:spacing w:val="5"/>
                <w:sz w:val="24"/>
                <w:szCs w:val="24"/>
                <w:lang w:val="ru-RU"/>
              </w:rPr>
              <w:t>е</w:t>
            </w:r>
            <w:r w:rsidRPr="002471F0">
              <w:rPr>
                <w:rFonts w:ascii="Calibri" w:eastAsia="Calibri" w:hAnsi="Calibri" w:cs="Calibri"/>
                <w:spacing w:val="-2"/>
                <w:sz w:val="24"/>
                <w:szCs w:val="24"/>
                <w:lang w:val="ru-RU"/>
              </w:rPr>
              <w:t>ж</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шт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ср</w:t>
            </w:r>
            <w:r w:rsidRPr="002471F0">
              <w:rPr>
                <w:rFonts w:ascii="Calibri" w:eastAsia="Calibri" w:hAnsi="Calibri" w:cs="Calibri"/>
                <w:sz w:val="24"/>
                <w:szCs w:val="24"/>
                <w:lang w:val="ru-RU"/>
              </w:rPr>
              <w:t>ед</w:t>
            </w:r>
            <w:r w:rsidRPr="002471F0">
              <w:rPr>
                <w:rFonts w:ascii="Calibri" w:eastAsia="Calibri" w:hAnsi="Calibri" w:cs="Calibri"/>
                <w:spacing w:val="1"/>
                <w:sz w:val="24"/>
                <w:szCs w:val="24"/>
                <w:lang w:val="ru-RU"/>
              </w:rPr>
              <w:t>н</w:t>
            </w:r>
            <w:r w:rsidR="00DA1539">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00DA1539">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б</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ва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к</w:t>
            </w:r>
            <w:r w:rsidR="00DA1539">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н</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р</w:t>
            </w:r>
            <w:r w:rsidRPr="002471F0">
              <w:rPr>
                <w:rFonts w:ascii="Calibri" w:eastAsia="Calibri" w:hAnsi="Calibri" w:cs="Calibri"/>
                <w:spacing w:val="4"/>
                <w:sz w:val="24"/>
                <w:szCs w:val="24"/>
                <w:lang w:val="ru-RU"/>
              </w:rPr>
              <w:t>с</w:t>
            </w:r>
            <w:r w:rsidR="00DA1539">
              <w:rPr>
                <w:rFonts w:ascii="Calibri" w:eastAsia="Calibri" w:hAnsi="Calibri" w:cs="Calibri"/>
                <w:spacing w:val="3"/>
                <w:w w:val="101"/>
                <w:sz w:val="24"/>
                <w:szCs w:val="24"/>
                <w:lang w:val="mk-MK"/>
              </w:rPr>
              <w:t>о</w:t>
            </w:r>
            <w:r w:rsidRPr="002471F0">
              <w:rPr>
                <w:rFonts w:ascii="Calibri" w:eastAsia="Calibri" w:hAnsi="Calibri" w:cs="Calibri"/>
                <w:sz w:val="24"/>
                <w:szCs w:val="24"/>
                <w:lang w:val="ru-RU"/>
              </w:rPr>
              <w:t xml:space="preserve">т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пис</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sidR="00DA1539">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5"/>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w:t>
            </w:r>
          </w:p>
          <w:p w:rsidR="00BA1F99" w:rsidRPr="002471F0" w:rsidRDefault="002361D4">
            <w:pPr>
              <w:ind w:left="105" w:right="766"/>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ПИ</w:t>
            </w:r>
            <w:r w:rsidRPr="002471F0">
              <w:rPr>
                <w:rFonts w:ascii="Calibri" w:eastAsia="Calibri" w:hAnsi="Calibri" w:cs="Calibri"/>
                <w:spacing w:val="-1"/>
                <w:sz w:val="24"/>
                <w:szCs w:val="24"/>
                <w:lang w:val="ru-RU"/>
              </w:rPr>
              <w:t>-</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4"/>
                <w:sz w:val="24"/>
                <w:szCs w:val="24"/>
                <w:lang w:val="ru-RU"/>
              </w:rPr>
              <w:t>с</w:t>
            </w:r>
            <w:r w:rsidRPr="002471F0">
              <w:rPr>
                <w:rFonts w:ascii="Calibri" w:eastAsia="Calibri" w:hAnsi="Calibri" w:cs="Calibri"/>
                <w:spacing w:val="-2"/>
                <w:sz w:val="24"/>
                <w:szCs w:val="24"/>
                <w:lang w:val="ru-RU"/>
              </w:rPr>
              <w:t>т</w:t>
            </w:r>
            <w:r w:rsidR="00DA1539">
              <w:rPr>
                <w:rFonts w:ascii="Calibri" w:eastAsia="Calibri" w:hAnsi="Calibri" w:cs="Calibri"/>
                <w:spacing w:val="4"/>
                <w:sz w:val="24"/>
                <w:szCs w:val="24"/>
                <w:lang w:val="mk-MK"/>
              </w:rPr>
              <w:t>о</w:t>
            </w:r>
            <w:r w:rsidRPr="002471F0">
              <w:rPr>
                <w:rFonts w:ascii="Calibri" w:eastAsia="Calibri" w:hAnsi="Calibri" w:cs="Calibri"/>
                <w:sz w:val="24"/>
                <w:szCs w:val="24"/>
                <w:lang w:val="ru-RU"/>
              </w:rPr>
              <w:t>т</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5"/>
                <w:sz w:val="24"/>
                <w:szCs w:val="24"/>
                <w:lang w:val="ru-RU"/>
              </w:rPr>
              <w:t>п</w:t>
            </w:r>
            <w:r w:rsidRPr="002471F0">
              <w:rPr>
                <w:rFonts w:ascii="Calibri" w:eastAsia="Calibri" w:hAnsi="Calibri" w:cs="Calibri"/>
                <w:spacing w:val="-1"/>
                <w:sz w:val="24"/>
                <w:szCs w:val="24"/>
                <w:lang w:val="ru-RU"/>
              </w:rPr>
              <w:t>р</w:t>
            </w:r>
            <w:r w:rsidR="00DA1539">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ф</w:t>
            </w:r>
            <w:r w:rsidRPr="002471F0">
              <w:rPr>
                <w:rFonts w:ascii="Calibri" w:eastAsia="Calibri" w:hAnsi="Calibri" w:cs="Calibri"/>
                <w:sz w:val="24"/>
                <w:szCs w:val="24"/>
                <w:lang w:val="ru-RU"/>
              </w:rPr>
              <w:t>ес</w:t>
            </w:r>
            <w:r w:rsidRPr="002471F0">
              <w:rPr>
                <w:rFonts w:ascii="Calibri" w:eastAsia="Calibri" w:hAnsi="Calibri" w:cs="Calibri"/>
                <w:spacing w:val="5"/>
                <w:sz w:val="24"/>
                <w:szCs w:val="24"/>
                <w:lang w:val="ru-RU"/>
              </w:rPr>
              <w:t>и</w:t>
            </w:r>
            <w:r w:rsidR="00DA1539">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 и</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и;</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т</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н</w:t>
            </w:r>
            <w:r w:rsidRPr="002471F0">
              <w:rPr>
                <w:rFonts w:ascii="Calibri" w:eastAsia="Calibri" w:hAnsi="Calibri" w:cs="Calibri"/>
                <w:spacing w:val="-1"/>
                <w:sz w:val="24"/>
                <w:szCs w:val="24"/>
                <w:lang w:val="ru-RU"/>
              </w:rPr>
              <w:t>ф</w:t>
            </w:r>
            <w:r w:rsidR="00DA1539">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м</w:t>
            </w:r>
            <w:r w:rsidRPr="002471F0">
              <w:rPr>
                <w:rFonts w:ascii="Calibri" w:eastAsia="Calibri" w:hAnsi="Calibri" w:cs="Calibri"/>
                <w:spacing w:val="5"/>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w:t>
            </w:r>
            <w:r w:rsidRPr="002471F0">
              <w:rPr>
                <w:rFonts w:ascii="Calibri" w:eastAsia="Calibri" w:hAnsi="Calibri" w:cs="Calibri"/>
                <w:spacing w:val="5"/>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p>
          <w:p w:rsidR="00BA1F99" w:rsidRPr="002471F0" w:rsidRDefault="002361D4">
            <w:pPr>
              <w:ind w:left="105" w:right="31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дивид</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зг</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00DA1539">
              <w:rPr>
                <w:rFonts w:ascii="Calibri" w:eastAsia="Calibri" w:hAnsi="Calibri" w:cs="Calibri"/>
                <w:spacing w:val="-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 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4"/>
                <w:sz w:val="24"/>
                <w:szCs w:val="24"/>
                <w:lang w:val="ru-RU"/>
              </w:rPr>
              <w:t>к</w:t>
            </w:r>
            <w:r w:rsidR="00DA1539">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н</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у</w:t>
            </w:r>
            <w:r w:rsidRPr="002471F0">
              <w:rPr>
                <w:rFonts w:ascii="Calibri" w:eastAsia="Calibri" w:hAnsi="Calibri" w:cs="Calibri"/>
                <w:spacing w:val="3"/>
                <w:sz w:val="24"/>
                <w:szCs w:val="24"/>
                <w:lang w:val="ru-RU"/>
              </w:rPr>
              <w:t>л</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ации</w:t>
            </w:r>
            <w:r w:rsidRPr="002471F0">
              <w:rPr>
                <w:rFonts w:ascii="Calibri" w:eastAsia="Calibri" w:hAnsi="Calibri" w:cs="Calibri"/>
                <w:spacing w:val="-1"/>
                <w:sz w:val="24"/>
                <w:szCs w:val="24"/>
                <w:lang w:val="ru-RU"/>
              </w:rPr>
              <w:t xml:space="preserve"> с</w:t>
            </w:r>
            <w:r w:rsidR="00DA1539">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р</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д</w:t>
            </w:r>
            <w:r w:rsidRPr="002471F0">
              <w:rPr>
                <w:rFonts w:ascii="Calibri" w:eastAsia="Calibri" w:hAnsi="Calibri" w:cs="Calibri"/>
                <w:spacing w:val="5"/>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е в</w:t>
            </w:r>
            <w:r w:rsidR="00DA1539">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р</w:t>
            </w:r>
            <w:r w:rsidRPr="002471F0">
              <w:rPr>
                <w:rFonts w:ascii="Calibri" w:eastAsia="Calibri" w:hAnsi="Calibri" w:cs="Calibri"/>
                <w:spacing w:val="4"/>
                <w:sz w:val="24"/>
                <w:szCs w:val="24"/>
                <w:lang w:val="ru-RU"/>
              </w:rPr>
              <w:t>с</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с</w:t>
            </w:r>
            <w:r w:rsidR="00DA1539">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pacing w:val="2"/>
                <w:sz w:val="24"/>
                <w:szCs w:val="24"/>
                <w:lang w:val="ru-RU"/>
              </w:rPr>
              <w:t>б</w:t>
            </w:r>
            <w:r w:rsidR="00DA1539">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00DA1539">
              <w:rPr>
                <w:rFonts w:ascii="Calibri" w:eastAsia="Calibri" w:hAnsi="Calibri" w:cs="Calibri"/>
                <w:spacing w:val="3"/>
                <w:sz w:val="24"/>
                <w:szCs w:val="24"/>
                <w:lang w:val="mk-MK"/>
              </w:rPr>
              <w:t>о</w:t>
            </w:r>
            <w:r w:rsidRPr="002471F0">
              <w:rPr>
                <w:rFonts w:ascii="Calibri" w:eastAsia="Calibri" w:hAnsi="Calibri" w:cs="Calibri"/>
                <w:sz w:val="24"/>
                <w:szCs w:val="24"/>
                <w:lang w:val="ru-RU"/>
              </w:rPr>
              <w:t xml:space="preserve">т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 и</w:t>
            </w:r>
            <w:r w:rsidRPr="002471F0">
              <w:rPr>
                <w:rFonts w:ascii="Calibri" w:eastAsia="Calibri" w:hAnsi="Calibri" w:cs="Calibri"/>
                <w:spacing w:val="1"/>
                <w:sz w:val="24"/>
                <w:szCs w:val="24"/>
                <w:lang w:val="ru-RU"/>
              </w:rPr>
              <w:t>дн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00DA1539">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ф</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ија;</w:t>
            </w:r>
          </w:p>
          <w:p w:rsidR="00BA1F99" w:rsidRPr="002471F0" w:rsidRDefault="002361D4">
            <w:pPr>
              <w:ind w:left="105" w:right="136"/>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О</w:t>
            </w:r>
            <w:r w:rsidRPr="002471F0">
              <w:rPr>
                <w:rFonts w:ascii="Calibri" w:eastAsia="Calibri" w:hAnsi="Calibri" w:cs="Calibri"/>
                <w:spacing w:val="-1"/>
                <w:sz w:val="24"/>
                <w:szCs w:val="24"/>
                <w:lang w:val="ru-RU"/>
              </w:rPr>
              <w:t>рг</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00DA1539">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с</w:t>
            </w:r>
            <w:r w:rsidRPr="002471F0">
              <w:rPr>
                <w:rFonts w:ascii="Calibri" w:eastAsia="Calibri" w:hAnsi="Calibri" w:cs="Calibri"/>
                <w:spacing w:val="1"/>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5"/>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з</w:t>
            </w:r>
            <w:r w:rsidRPr="002471F0">
              <w:rPr>
                <w:rFonts w:ascii="Calibri" w:eastAsia="Calibri" w:hAnsi="Calibri" w:cs="Calibri"/>
                <w:spacing w:val="1"/>
                <w:sz w:val="24"/>
                <w:szCs w:val="24"/>
                <w:lang w:val="ru-RU"/>
              </w:rPr>
              <w:t>ен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ација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ср</w:t>
            </w:r>
            <w:r w:rsidRPr="002471F0">
              <w:rPr>
                <w:rFonts w:ascii="Calibri" w:eastAsia="Calibri" w:hAnsi="Calibri" w:cs="Calibri"/>
                <w:sz w:val="24"/>
                <w:szCs w:val="24"/>
                <w:lang w:val="ru-RU"/>
              </w:rPr>
              <w:t>ед</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шт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вп</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еп</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С</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п</w:t>
            </w:r>
            <w:r w:rsidRPr="002471F0">
              <w:rPr>
                <w:rFonts w:ascii="Calibri" w:eastAsia="Calibri" w:hAnsi="Calibri" w:cs="Calibri"/>
                <w:sz w:val="24"/>
                <w:szCs w:val="24"/>
                <w:lang w:val="ru-RU"/>
              </w:rPr>
              <w:t xml:space="preserve">пје </w:t>
            </w:r>
            <w:r w:rsidRPr="002471F0">
              <w:rPr>
                <w:rFonts w:ascii="Calibri" w:eastAsia="Calibri" w:hAnsi="Calibri" w:cs="Calibri"/>
                <w:spacing w:val="4"/>
                <w:sz w:val="24"/>
                <w:szCs w:val="24"/>
                <w:lang w:val="ru-RU"/>
              </w:rPr>
              <w:t>(</w:t>
            </w:r>
            <w:r w:rsidRPr="002471F0">
              <w:rPr>
                <w:rFonts w:ascii="Calibri" w:eastAsia="Calibri" w:hAnsi="Calibri" w:cs="Calibri"/>
                <w:sz w:val="24"/>
                <w:szCs w:val="24"/>
                <w:lang w:val="ru-RU"/>
              </w:rPr>
              <w:t>О</w:t>
            </w:r>
            <w:r w:rsidRPr="002471F0">
              <w:rPr>
                <w:rFonts w:ascii="Calibri" w:eastAsia="Calibri" w:hAnsi="Calibri" w:cs="Calibri"/>
                <w:spacing w:val="2"/>
                <w:sz w:val="24"/>
                <w:szCs w:val="24"/>
                <w:lang w:val="ru-RU"/>
              </w:rPr>
              <w:t>б</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w:t>
            </w:r>
            <w:r w:rsidR="00DA1539">
              <w:rPr>
                <w:rFonts w:ascii="Calibri" w:eastAsia="Calibri" w:hAnsi="Calibri" w:cs="Calibri"/>
                <w:spacing w:val="-2"/>
                <w:w w:val="101"/>
                <w:sz w:val="24"/>
                <w:szCs w:val="24"/>
                <w:lang w:val="mk-MK"/>
              </w:rPr>
              <w:t>о</w:t>
            </w:r>
            <w:r w:rsidRPr="002471F0">
              <w:rPr>
                <w:rFonts w:ascii="Calibri" w:eastAsia="Calibri" w:hAnsi="Calibri" w:cs="Calibri"/>
                <w:spacing w:val="5"/>
                <w:sz w:val="24"/>
                <w:szCs w:val="24"/>
                <w:lang w:val="ru-RU"/>
              </w:rPr>
              <w:t>в</w:t>
            </w:r>
            <w:r w:rsidRPr="002471F0">
              <w:rPr>
                <w:rFonts w:ascii="Calibri" w:eastAsia="Calibri" w:hAnsi="Calibri" w:cs="Calibri"/>
                <w:spacing w:val="1"/>
                <w:sz w:val="24"/>
                <w:szCs w:val="24"/>
                <w:lang w:val="ru-RU"/>
              </w:rPr>
              <w:t>н</w:t>
            </w:r>
            <w:r w:rsidR="00DA1539">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дев</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19" w:right="526"/>
              <w:jc w:val="center"/>
              <w:rPr>
                <w:rFonts w:ascii="Calibri" w:eastAsia="Calibri" w:hAnsi="Calibri" w:cs="Calibri"/>
                <w:sz w:val="24"/>
                <w:szCs w:val="24"/>
              </w:rPr>
            </w:pPr>
            <w:r>
              <w:rPr>
                <w:rFonts w:ascii="Calibri" w:eastAsia="Calibri" w:hAnsi="Calibri" w:cs="Calibri"/>
                <w:spacing w:val="1"/>
                <w:sz w:val="24"/>
                <w:szCs w:val="24"/>
              </w:rPr>
              <w:t>А</w:t>
            </w:r>
            <w:r>
              <w:rPr>
                <w:rFonts w:ascii="Calibri" w:eastAsia="Calibri" w:hAnsi="Calibri" w:cs="Calibri"/>
                <w:sz w:val="24"/>
                <w:szCs w:val="24"/>
              </w:rPr>
              <w:t>п</w:t>
            </w:r>
            <w:r>
              <w:rPr>
                <w:rFonts w:ascii="Calibri" w:eastAsia="Calibri" w:hAnsi="Calibri" w:cs="Calibri"/>
                <w:spacing w:val="-1"/>
                <w:sz w:val="24"/>
                <w:szCs w:val="24"/>
              </w:rPr>
              <w:t>р</w:t>
            </w:r>
            <w:r>
              <w:rPr>
                <w:rFonts w:ascii="Calibri" w:eastAsia="Calibri" w:hAnsi="Calibri" w:cs="Calibri"/>
                <w:sz w:val="24"/>
                <w:szCs w:val="24"/>
              </w:rPr>
              <w:t>и</w:t>
            </w:r>
            <w:r>
              <w:rPr>
                <w:rFonts w:ascii="Calibri" w:eastAsia="Calibri" w:hAnsi="Calibri" w:cs="Calibri"/>
                <w:spacing w:val="2"/>
                <w:sz w:val="24"/>
                <w:szCs w:val="24"/>
              </w:rPr>
              <w:t>л</w:t>
            </w:r>
            <w:r>
              <w:rPr>
                <w:rFonts w:ascii="Calibri" w:eastAsia="Calibri" w:hAnsi="Calibri" w:cs="Calibri"/>
                <w:sz w:val="24"/>
                <w:szCs w:val="24"/>
              </w:rPr>
              <w:t>,</w:t>
            </w:r>
          </w:p>
          <w:p w:rsidR="00BA1F99" w:rsidRDefault="002361D4">
            <w:pPr>
              <w:ind w:left="686" w:right="691"/>
              <w:jc w:val="center"/>
              <w:rPr>
                <w:rFonts w:ascii="Calibri" w:eastAsia="Calibri" w:hAnsi="Calibri" w:cs="Calibri"/>
                <w:sz w:val="24"/>
                <w:szCs w:val="24"/>
              </w:rPr>
            </w:pPr>
            <w:r>
              <w:rPr>
                <w:rFonts w:ascii="Calibri" w:eastAsia="Calibri" w:hAnsi="Calibri" w:cs="Calibri"/>
                <w:spacing w:val="1"/>
                <w:sz w:val="24"/>
                <w:szCs w:val="24"/>
              </w:rPr>
              <w:t>М</w:t>
            </w:r>
            <w:r>
              <w:rPr>
                <w:rFonts w:ascii="Calibri" w:eastAsia="Calibri" w:hAnsi="Calibri" w:cs="Calibri"/>
                <w:sz w:val="24"/>
                <w:szCs w:val="24"/>
              </w:rPr>
              <w:t>ај</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75"/>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DA1539">
              <w:rPr>
                <w:rFonts w:ascii="Calibri" w:eastAsia="Calibri" w:hAnsi="Calibri" w:cs="Calibri"/>
                <w:spacing w:val="-1"/>
                <w:w w:val="101"/>
                <w:sz w:val="24"/>
                <w:szCs w:val="24"/>
                <w:lang w:val="mk-MK"/>
              </w:rPr>
              <w:t>о</w:t>
            </w:r>
            <w:r>
              <w:rPr>
                <w:rFonts w:ascii="Calibri" w:eastAsia="Calibri" w:hAnsi="Calibri" w:cs="Calibri"/>
                <w:sz w:val="24"/>
                <w:szCs w:val="24"/>
              </w:rPr>
              <w:t>г</w:t>
            </w:r>
          </w:p>
        </w:tc>
      </w:tr>
      <w:tr w:rsidR="00BA1F99" w:rsidRPr="00414B06">
        <w:trPr>
          <w:trHeight w:hRule="exact" w:val="1767"/>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387"/>
              <w:rPr>
                <w:rFonts w:ascii="Calibri" w:eastAsia="Calibri" w:hAnsi="Calibri" w:cs="Calibri"/>
                <w:sz w:val="24"/>
                <w:szCs w:val="24"/>
                <w:lang w:val="ru-RU"/>
              </w:rPr>
            </w:pPr>
            <w:r w:rsidRPr="002471F0">
              <w:rPr>
                <w:rFonts w:ascii="Calibri" w:eastAsia="Calibri" w:hAnsi="Calibri" w:cs="Calibri"/>
                <w:spacing w:val="-2"/>
                <w:sz w:val="24"/>
                <w:szCs w:val="24"/>
                <w:lang w:val="ru-RU"/>
              </w:rPr>
              <w:t>14</w:t>
            </w:r>
            <w:r w:rsidRPr="002471F0">
              <w:rPr>
                <w:rFonts w:ascii="Calibri" w:eastAsia="Calibri" w:hAnsi="Calibri" w:cs="Calibri"/>
                <w:spacing w:val="2"/>
                <w:sz w:val="24"/>
                <w:szCs w:val="24"/>
                <w:lang w:val="ru-RU"/>
              </w:rPr>
              <w:t>.Сл</w:t>
            </w:r>
            <w:r w:rsidRPr="002471F0">
              <w:rPr>
                <w:rFonts w:ascii="Calibri" w:eastAsia="Calibri" w:hAnsi="Calibri" w:cs="Calibri"/>
                <w:sz w:val="24"/>
                <w:szCs w:val="24"/>
                <w:lang w:val="ru-RU"/>
              </w:rPr>
              <w:t>еде</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DA1539">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5"/>
                <w:sz w:val="24"/>
                <w:szCs w:val="24"/>
                <w:lang w:val="ru-RU"/>
              </w:rPr>
              <w:t>а</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иви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 xml:space="preserve">и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00DA1539">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в</w:t>
            </w:r>
            <w:r w:rsidR="00DA1539">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DA1539">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177"/>
              <w:rPr>
                <w:rFonts w:ascii="Calibri" w:eastAsia="Calibri" w:hAnsi="Calibri" w:cs="Calibri"/>
                <w:sz w:val="24"/>
                <w:szCs w:val="24"/>
              </w:rPr>
            </w:pPr>
            <w:r>
              <w:rPr>
                <w:rFonts w:ascii="Calibri" w:eastAsia="Calibri" w:hAnsi="Calibri" w:cs="Calibri"/>
                <w:sz w:val="24"/>
                <w:szCs w:val="24"/>
              </w:rPr>
              <w:t>О</w:t>
            </w:r>
            <w:r>
              <w:rPr>
                <w:rFonts w:ascii="Calibri" w:eastAsia="Calibri" w:hAnsi="Calibri" w:cs="Calibri"/>
                <w:spacing w:val="-1"/>
                <w:sz w:val="24"/>
                <w:szCs w:val="24"/>
              </w:rPr>
              <w:t>к</w:t>
            </w:r>
            <w:r>
              <w:rPr>
                <w:rFonts w:ascii="Calibri" w:eastAsia="Calibri" w:hAnsi="Calibri" w:cs="Calibri"/>
                <w:spacing w:val="-2"/>
                <w:sz w:val="24"/>
                <w:szCs w:val="24"/>
              </w:rPr>
              <w:t>т</w:t>
            </w:r>
            <w:r w:rsidR="00DA1539">
              <w:rPr>
                <w:rFonts w:ascii="Calibri" w:eastAsia="Calibri" w:hAnsi="Calibri" w:cs="Calibri"/>
                <w:spacing w:val="-1"/>
                <w:sz w:val="24"/>
                <w:szCs w:val="24"/>
                <w:lang w:val="mk-MK"/>
              </w:rPr>
              <w:t>о</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pacing w:val="5"/>
                <w:sz w:val="24"/>
                <w:szCs w:val="24"/>
              </w:rPr>
              <w:t>и</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м</w:t>
            </w:r>
            <w:r>
              <w:rPr>
                <w:rFonts w:ascii="Calibri" w:eastAsia="Calibri" w:hAnsi="Calibri" w:cs="Calibri"/>
                <w:sz w:val="24"/>
                <w:szCs w:val="24"/>
              </w:rPr>
              <w:t>ај</w:t>
            </w:r>
          </w:p>
        </w:tc>
        <w:tc>
          <w:tcPr>
            <w:tcW w:w="1983"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255" w:right="265" w:firstLine="3"/>
              <w:jc w:val="center"/>
              <w:rPr>
                <w:rFonts w:ascii="Calibri" w:eastAsia="Calibri" w:hAnsi="Calibri" w:cs="Calibri"/>
                <w:sz w:val="24"/>
                <w:szCs w:val="24"/>
                <w:lang w:val="ru-RU"/>
              </w:rPr>
            </w:pPr>
            <w:r w:rsidRPr="002471F0">
              <w:rPr>
                <w:rFonts w:ascii="Calibri" w:eastAsia="Calibri" w:hAnsi="Calibri" w:cs="Calibri"/>
                <w:spacing w:val="-1"/>
                <w:sz w:val="24"/>
                <w:szCs w:val="24"/>
                <w:lang w:val="ru-RU"/>
              </w:rPr>
              <w:t>Д</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кт</w:t>
            </w:r>
            <w:r w:rsidR="00DA1539">
              <w:rPr>
                <w:rFonts w:ascii="Calibri" w:eastAsia="Calibri" w:hAnsi="Calibri" w:cs="Calibri"/>
                <w:spacing w:val="3"/>
                <w:w w:val="10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 педа</w:t>
            </w:r>
            <w:r w:rsidRPr="002471F0">
              <w:rPr>
                <w:rFonts w:ascii="Calibri" w:eastAsia="Calibri" w:hAnsi="Calibri" w:cs="Calibri"/>
                <w:spacing w:val="-1"/>
                <w:sz w:val="24"/>
                <w:szCs w:val="24"/>
                <w:lang w:val="ru-RU"/>
              </w:rPr>
              <w:t>г</w:t>
            </w:r>
            <w:r w:rsidR="00DA1539">
              <w:rPr>
                <w:rFonts w:ascii="Calibri" w:eastAsia="Calibri" w:hAnsi="Calibri" w:cs="Calibri"/>
                <w:spacing w:val="-1"/>
                <w:w w:val="101"/>
                <w:sz w:val="24"/>
                <w:szCs w:val="24"/>
                <w:lang w:val="mk-MK"/>
              </w:rPr>
              <w:t>о</w:t>
            </w:r>
            <w:r w:rsidRPr="002471F0">
              <w:rPr>
                <w:rFonts w:ascii="Calibri" w:eastAsia="Calibri" w:hAnsi="Calibri" w:cs="Calibri"/>
                <w:spacing w:val="-1"/>
                <w:sz w:val="24"/>
                <w:szCs w:val="24"/>
                <w:lang w:val="ru-RU"/>
              </w:rPr>
              <w:t>г</w:t>
            </w:r>
            <w:r w:rsidRPr="002471F0">
              <w:rPr>
                <w:rFonts w:ascii="Calibri" w:eastAsia="Calibri" w:hAnsi="Calibri" w:cs="Calibri"/>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 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ед</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2"/>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w:t>
            </w:r>
            <w:r w:rsidRPr="002471F0">
              <w:rPr>
                <w:rFonts w:ascii="Calibri" w:eastAsia="Calibri" w:hAnsi="Calibri" w:cs="Calibri"/>
                <w:sz w:val="24"/>
                <w:szCs w:val="24"/>
                <w:lang w:val="ru-RU"/>
              </w:rPr>
              <w:t>акт</w:t>
            </w:r>
          </w:p>
        </w:tc>
      </w:tr>
      <w:tr w:rsidR="00BA1F99" w:rsidRPr="00414B06">
        <w:trPr>
          <w:trHeight w:hRule="exact" w:val="1474"/>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60"/>
              <w:jc w:val="both"/>
              <w:rPr>
                <w:rFonts w:ascii="Calibri" w:eastAsia="Calibri" w:hAnsi="Calibri" w:cs="Calibri"/>
                <w:sz w:val="24"/>
                <w:szCs w:val="24"/>
                <w:lang w:val="ru-RU"/>
              </w:rPr>
            </w:pPr>
            <w:r w:rsidRPr="002471F0">
              <w:rPr>
                <w:rFonts w:ascii="Calibri" w:eastAsia="Calibri" w:hAnsi="Calibri" w:cs="Calibri"/>
                <w:spacing w:val="-2"/>
                <w:sz w:val="24"/>
                <w:szCs w:val="24"/>
                <w:lang w:val="ru-RU"/>
              </w:rPr>
              <w:t>15</w:t>
            </w:r>
            <w:r w:rsidRPr="002471F0">
              <w:rPr>
                <w:rFonts w:ascii="Calibri" w:eastAsia="Calibri" w:hAnsi="Calibri" w:cs="Calibri"/>
                <w:sz w:val="24"/>
                <w:szCs w:val="24"/>
                <w:lang w:val="ru-RU"/>
              </w:rPr>
              <w:t>.</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2"/>
                <w:sz w:val="24"/>
                <w:szCs w:val="24"/>
                <w:lang w:val="ru-RU"/>
              </w:rPr>
              <w:t>Уч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00DA1539">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в</w:t>
            </w:r>
            <w:r w:rsidR="00DA1539">
              <w:rPr>
                <w:rFonts w:ascii="Calibri" w:eastAsia="Calibri" w:hAnsi="Calibri" w:cs="Calibri"/>
                <w:sz w:val="24"/>
                <w:szCs w:val="24"/>
                <w:lang w:val="mk-MK"/>
              </w:rPr>
              <w:t>о</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00DA1539">
              <w:rPr>
                <w:rFonts w:ascii="Calibri" w:eastAsia="Calibri" w:hAnsi="Calibri" w:cs="Calibri"/>
                <w:spacing w:val="3"/>
                <w:w w:val="101"/>
                <w:sz w:val="24"/>
                <w:szCs w:val="24"/>
                <w:lang w:val="mk-MK"/>
              </w:rPr>
              <w:t>о</w:t>
            </w:r>
            <w:r w:rsidRPr="002471F0">
              <w:rPr>
                <w:rFonts w:ascii="Calibri" w:eastAsia="Calibri" w:hAnsi="Calibri" w:cs="Calibri"/>
                <w:sz w:val="24"/>
                <w:szCs w:val="24"/>
                <w:lang w:val="ru-RU"/>
              </w:rPr>
              <w:t xml:space="preserve">, </w:t>
            </w:r>
            <w:r w:rsidR="00DA1539">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рг</w:t>
            </w:r>
            <w:r w:rsidRPr="002471F0">
              <w:rPr>
                <w:rFonts w:ascii="Calibri" w:eastAsia="Calibri" w:hAnsi="Calibri" w:cs="Calibri"/>
                <w:spacing w:val="1"/>
                <w:sz w:val="24"/>
                <w:szCs w:val="24"/>
                <w:lang w:val="ru-RU"/>
              </w:rPr>
              <w:t>ан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pacing w:val="5"/>
                <w:sz w:val="24"/>
                <w:szCs w:val="24"/>
                <w:lang w:val="ru-RU"/>
              </w:rPr>
              <w:t>а</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т</w:t>
            </w:r>
            <w:r w:rsidR="00DA1539">
              <w:rPr>
                <w:rFonts w:ascii="Calibri" w:eastAsia="Calibri" w:hAnsi="Calibri" w:cs="Calibri"/>
                <w:w w:val="101"/>
                <w:sz w:val="24"/>
                <w:szCs w:val="24"/>
                <w:lang w:val="mk-MK"/>
              </w:rPr>
              <w:t>о</w:t>
            </w:r>
            <w:r w:rsidRPr="002471F0">
              <w:rPr>
                <w:rFonts w:ascii="Calibri" w:eastAsia="Calibri" w:hAnsi="Calibri" w:cs="Calibri"/>
                <w:spacing w:val="5"/>
                <w:w w:val="101"/>
                <w:sz w:val="24"/>
                <w:szCs w:val="24"/>
                <w:lang w:val="ru-RU"/>
              </w:rPr>
              <w:t xml:space="preserve"> </w:t>
            </w:r>
            <w:r w:rsidRPr="002471F0">
              <w:rPr>
                <w:rFonts w:ascii="Calibri" w:eastAsia="Calibri" w:hAnsi="Calibri" w:cs="Calibri"/>
                <w:sz w:val="24"/>
                <w:szCs w:val="24"/>
                <w:lang w:val="ru-RU"/>
              </w:rPr>
              <w:t xml:space="preserve">и </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е</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00DA1539">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кс</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рз</w:t>
            </w:r>
            <w:r w:rsidRPr="002471F0">
              <w:rPr>
                <w:rFonts w:ascii="Calibri" w:eastAsia="Calibri" w:hAnsi="Calibri" w:cs="Calibri"/>
                <w:sz w:val="24"/>
                <w:szCs w:val="24"/>
                <w:lang w:val="ru-RU"/>
              </w:rPr>
              <w:t>ии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и и</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гр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де</w:t>
            </w:r>
            <w:r w:rsidRPr="002471F0">
              <w:rPr>
                <w:rFonts w:ascii="Calibri" w:eastAsia="Calibri" w:hAnsi="Calibri" w:cs="Calibri"/>
                <w:spacing w:val="1"/>
                <w:sz w:val="24"/>
                <w:szCs w:val="24"/>
                <w:lang w:val="ru-RU"/>
              </w:rPr>
              <w:t>н</w:t>
            </w:r>
            <w:r w:rsidR="00DA1539">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ви: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129"/>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pacing w:val="1"/>
                <w:sz w:val="24"/>
                <w:szCs w:val="24"/>
              </w:rPr>
              <w:t>ем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r>
              <w:rPr>
                <w:rFonts w:ascii="Calibri" w:eastAsia="Calibri" w:hAnsi="Calibri" w:cs="Calibri"/>
                <w:spacing w:val="-1"/>
                <w:sz w:val="24"/>
                <w:szCs w:val="24"/>
              </w:rPr>
              <w:t>-</w:t>
            </w:r>
            <w:r>
              <w:rPr>
                <w:rFonts w:ascii="Calibri" w:eastAsia="Calibri" w:hAnsi="Calibri" w:cs="Calibri"/>
                <w:spacing w:val="1"/>
                <w:sz w:val="24"/>
                <w:szCs w:val="24"/>
              </w:rPr>
              <w:t>М</w:t>
            </w:r>
            <w:r>
              <w:rPr>
                <w:rFonts w:ascii="Calibri" w:eastAsia="Calibri" w:hAnsi="Calibri" w:cs="Calibri"/>
                <w:sz w:val="24"/>
                <w:szCs w:val="24"/>
              </w:rPr>
              <w:t>ај</w:t>
            </w:r>
          </w:p>
        </w:tc>
        <w:tc>
          <w:tcPr>
            <w:tcW w:w="1983"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251" w:right="256"/>
              <w:jc w:val="center"/>
              <w:rPr>
                <w:rFonts w:ascii="Calibri" w:eastAsia="Calibri" w:hAnsi="Calibri" w:cs="Calibri"/>
                <w:sz w:val="24"/>
                <w:szCs w:val="24"/>
                <w:lang w:val="ru-RU"/>
              </w:rPr>
            </w:pPr>
            <w:r w:rsidRPr="002471F0">
              <w:rPr>
                <w:rFonts w:ascii="Calibri" w:eastAsia="Calibri" w:hAnsi="Calibri" w:cs="Calibri"/>
                <w:sz w:val="24"/>
                <w:szCs w:val="24"/>
                <w:lang w:val="ru-RU"/>
              </w:rPr>
              <w:t>Од</w:t>
            </w:r>
            <w:r w:rsidRPr="002471F0">
              <w:rPr>
                <w:rFonts w:ascii="Calibri" w:eastAsia="Calibri" w:hAnsi="Calibri" w:cs="Calibri"/>
                <w:spacing w:val="-1"/>
                <w:sz w:val="24"/>
                <w:szCs w:val="24"/>
                <w:lang w:val="ru-RU"/>
              </w:rPr>
              <w:t>г</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00DA1539">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 xml:space="preserve">и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 а</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иви, Педа</w:t>
            </w:r>
            <w:r w:rsidRPr="002471F0">
              <w:rPr>
                <w:rFonts w:ascii="Calibri" w:eastAsia="Calibri" w:hAnsi="Calibri" w:cs="Calibri"/>
                <w:spacing w:val="-1"/>
                <w:sz w:val="24"/>
                <w:szCs w:val="24"/>
                <w:lang w:val="ru-RU"/>
              </w:rPr>
              <w:t>г</w:t>
            </w:r>
            <w:r w:rsidR="00DA1539">
              <w:rPr>
                <w:rFonts w:ascii="Calibri" w:eastAsia="Calibri" w:hAnsi="Calibri" w:cs="Calibri"/>
                <w:spacing w:val="-1"/>
                <w:w w:val="101"/>
                <w:sz w:val="24"/>
                <w:szCs w:val="24"/>
                <w:lang w:val="mk-MK"/>
              </w:rPr>
              <w:t>о</w:t>
            </w:r>
            <w:r w:rsidRPr="002471F0">
              <w:rPr>
                <w:rFonts w:ascii="Calibri" w:eastAsia="Calibri" w:hAnsi="Calibri" w:cs="Calibri"/>
                <w:spacing w:val="-1"/>
                <w:sz w:val="24"/>
                <w:szCs w:val="24"/>
                <w:lang w:val="ru-RU"/>
              </w:rPr>
              <w:t>г</w:t>
            </w:r>
            <w:r w:rsidRPr="002471F0">
              <w:rPr>
                <w:rFonts w:ascii="Calibri" w:eastAsia="Calibri" w:hAnsi="Calibri" w:cs="Calibri"/>
                <w:sz w:val="24"/>
                <w:szCs w:val="24"/>
                <w:lang w:val="ru-RU"/>
              </w:rPr>
              <w:t xml:space="preserve">, </w:t>
            </w:r>
            <w:r w:rsidRPr="002471F0">
              <w:rPr>
                <w:rFonts w:ascii="Calibri" w:eastAsia="Calibri" w:hAnsi="Calibri" w:cs="Calibri"/>
                <w:spacing w:val="-1"/>
                <w:sz w:val="24"/>
                <w:szCs w:val="24"/>
                <w:lang w:val="ru-RU"/>
              </w:rPr>
              <w:t>Д</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кт</w:t>
            </w:r>
            <w:r w:rsidR="00DA1539">
              <w:rPr>
                <w:rFonts w:ascii="Calibri" w:eastAsia="Calibri" w:hAnsi="Calibri" w:cs="Calibri"/>
                <w:spacing w:val="3"/>
                <w:w w:val="101"/>
                <w:sz w:val="24"/>
                <w:szCs w:val="24"/>
                <w:lang w:val="mk-MK"/>
              </w:rPr>
              <w:t>о</w:t>
            </w:r>
            <w:r w:rsidRPr="002471F0">
              <w:rPr>
                <w:rFonts w:ascii="Calibri" w:eastAsia="Calibri" w:hAnsi="Calibri" w:cs="Calibri"/>
                <w:sz w:val="24"/>
                <w:szCs w:val="24"/>
                <w:lang w:val="ru-RU"/>
              </w:rPr>
              <w:t>р</w:t>
            </w:r>
          </w:p>
        </w:tc>
      </w:tr>
      <w:tr w:rsidR="00BA1F99">
        <w:trPr>
          <w:trHeight w:hRule="exact" w:val="596"/>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219"/>
              <w:rPr>
                <w:rFonts w:ascii="Calibri" w:eastAsia="Calibri" w:hAnsi="Calibri" w:cs="Calibri"/>
                <w:sz w:val="24"/>
                <w:szCs w:val="24"/>
                <w:lang w:val="ru-RU"/>
              </w:rPr>
            </w:pPr>
            <w:r w:rsidRPr="002471F0">
              <w:rPr>
                <w:rFonts w:ascii="Calibri" w:eastAsia="Calibri" w:hAnsi="Calibri" w:cs="Calibri"/>
                <w:spacing w:val="-2"/>
                <w:sz w:val="24"/>
                <w:szCs w:val="24"/>
                <w:lang w:val="ru-RU"/>
              </w:rPr>
              <w:t>16</w:t>
            </w:r>
            <w:r w:rsidRPr="002471F0">
              <w:rPr>
                <w:rFonts w:ascii="Calibri" w:eastAsia="Calibri" w:hAnsi="Calibri" w:cs="Calibri"/>
                <w:spacing w:val="2"/>
                <w:sz w:val="24"/>
                <w:szCs w:val="24"/>
                <w:lang w:val="ru-RU"/>
              </w:rPr>
              <w:t>.Сл</w:t>
            </w:r>
            <w:r w:rsidRPr="002471F0">
              <w:rPr>
                <w:rFonts w:ascii="Calibri" w:eastAsia="Calibri" w:hAnsi="Calibri" w:cs="Calibri"/>
                <w:sz w:val="24"/>
                <w:szCs w:val="24"/>
                <w:lang w:val="ru-RU"/>
              </w:rPr>
              <w:t>еде</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дава</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00DA1539">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м</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ш</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ациј</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5"/>
                <w:sz w:val="24"/>
                <w:szCs w:val="24"/>
                <w:lang w:val="ru-RU"/>
              </w:rPr>
              <w:t xml:space="preserve"> </w:t>
            </w:r>
            <w:r w:rsidRPr="002471F0">
              <w:rPr>
                <w:rFonts w:ascii="Calibri" w:eastAsia="Calibri" w:hAnsi="Calibri" w:cs="Calibri"/>
                <w:spacing w:val="-1"/>
                <w:sz w:val="24"/>
                <w:szCs w:val="24"/>
                <w:lang w:val="ru-RU"/>
              </w:rPr>
              <w:t>к</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и</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аат</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5"/>
                <w:sz w:val="24"/>
                <w:szCs w:val="24"/>
                <w:lang w:val="ru-RU"/>
              </w:rPr>
              <w:t>в</w:t>
            </w:r>
            <w:r w:rsidRPr="002471F0">
              <w:rPr>
                <w:rFonts w:ascii="Calibri" w:eastAsia="Calibri" w:hAnsi="Calibri" w:cs="Calibri"/>
                <w:sz w:val="24"/>
                <w:szCs w:val="24"/>
                <w:lang w:val="ru-RU"/>
              </w:rPr>
              <w:t>п</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шт</w:t>
            </w:r>
            <w:r w:rsidRPr="002471F0">
              <w:rPr>
                <w:rFonts w:ascii="Calibri" w:eastAsia="Calibri" w:hAnsi="Calibri" w:cs="Calibri"/>
                <w:spacing w:val="6"/>
                <w:sz w:val="24"/>
                <w:szCs w:val="24"/>
                <w:lang w:val="ru-RU"/>
              </w:rPr>
              <w:t>е</w:t>
            </w:r>
            <w:r w:rsidRPr="002471F0">
              <w:rPr>
                <w:rFonts w:ascii="Calibri" w:eastAsia="Calibri" w:hAnsi="Calibri" w:cs="Calibri"/>
                <w:spacing w:val="3"/>
                <w:sz w:val="24"/>
                <w:szCs w:val="24"/>
                <w:lang w:val="ru-RU"/>
              </w:rPr>
              <w:t>т</w:t>
            </w:r>
            <w:r w:rsidRPr="002471F0">
              <w:rPr>
                <w:rFonts w:ascii="Calibri" w:eastAsia="Calibri" w:hAnsi="Calibri" w:cs="Calibri"/>
                <w:w w:val="101"/>
                <w:sz w:val="24"/>
                <w:szCs w:val="24"/>
                <w:lang w:val="ru-RU"/>
              </w:rPr>
              <w:t>п</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283" w:right="286"/>
              <w:jc w:val="center"/>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spacing w:line="280" w:lineRule="exact"/>
              <w:ind w:left="662" w:right="666"/>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418" w:right="425"/>
              <w:jc w:val="center"/>
              <w:rPr>
                <w:rFonts w:ascii="Calibri" w:eastAsia="Calibri" w:hAnsi="Calibri" w:cs="Calibri"/>
                <w:sz w:val="24"/>
                <w:szCs w:val="24"/>
              </w:rPr>
            </w:pPr>
            <w:r>
              <w:rPr>
                <w:rFonts w:ascii="Calibri" w:eastAsia="Calibri" w:hAnsi="Calibri" w:cs="Calibri"/>
                <w:spacing w:val="-1"/>
                <w:sz w:val="24"/>
                <w:szCs w:val="24"/>
              </w:rPr>
              <w:t>Д</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е</w:t>
            </w:r>
            <w:r>
              <w:rPr>
                <w:rFonts w:ascii="Calibri" w:eastAsia="Calibri" w:hAnsi="Calibri" w:cs="Calibri"/>
                <w:spacing w:val="-1"/>
                <w:sz w:val="24"/>
                <w:szCs w:val="24"/>
              </w:rPr>
              <w:t>кт</w:t>
            </w:r>
            <w:r w:rsidR="00DA1539">
              <w:rPr>
                <w:rFonts w:ascii="Calibri" w:eastAsia="Calibri" w:hAnsi="Calibri" w:cs="Calibri"/>
                <w:spacing w:val="3"/>
                <w:w w:val="101"/>
                <w:sz w:val="24"/>
                <w:szCs w:val="24"/>
                <w:lang w:val="mk-MK"/>
              </w:rPr>
              <w:t>о</w:t>
            </w:r>
            <w:r>
              <w:rPr>
                <w:rFonts w:ascii="Calibri" w:eastAsia="Calibri" w:hAnsi="Calibri" w:cs="Calibri"/>
                <w:spacing w:val="-1"/>
                <w:sz w:val="24"/>
                <w:szCs w:val="24"/>
              </w:rPr>
              <w:t>р</w:t>
            </w:r>
            <w:r>
              <w:rPr>
                <w:rFonts w:ascii="Calibri" w:eastAsia="Calibri" w:hAnsi="Calibri" w:cs="Calibri"/>
                <w:sz w:val="24"/>
                <w:szCs w:val="24"/>
              </w:rPr>
              <w:t>,</w:t>
            </w:r>
          </w:p>
          <w:p w:rsidR="00BA1F99" w:rsidRDefault="002361D4">
            <w:pPr>
              <w:spacing w:line="280" w:lineRule="exact"/>
              <w:ind w:left="551" w:right="560"/>
              <w:jc w:val="center"/>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DA1539">
              <w:rPr>
                <w:rFonts w:ascii="Calibri" w:eastAsia="Calibri" w:hAnsi="Calibri" w:cs="Calibri"/>
                <w:spacing w:val="-1"/>
                <w:w w:val="101"/>
                <w:sz w:val="24"/>
                <w:szCs w:val="24"/>
                <w:lang w:val="mk-MK"/>
              </w:rPr>
              <w:t>о</w:t>
            </w:r>
            <w:r>
              <w:rPr>
                <w:rFonts w:ascii="Calibri" w:eastAsia="Calibri" w:hAnsi="Calibri" w:cs="Calibri"/>
                <w:sz w:val="24"/>
                <w:szCs w:val="24"/>
              </w:rPr>
              <w:t>г</w:t>
            </w:r>
          </w:p>
        </w:tc>
      </w:tr>
      <w:tr w:rsidR="00BA1F99" w:rsidRPr="00414B06">
        <w:trPr>
          <w:trHeight w:hRule="exact" w:val="4994"/>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61"/>
              <w:rPr>
                <w:rFonts w:ascii="Calibri" w:eastAsia="Calibri" w:hAnsi="Calibri" w:cs="Calibri"/>
                <w:sz w:val="24"/>
                <w:szCs w:val="24"/>
                <w:lang w:val="ru-RU"/>
              </w:rPr>
            </w:pPr>
            <w:r w:rsidRPr="002471F0">
              <w:rPr>
                <w:rFonts w:ascii="Calibri" w:eastAsia="Calibri" w:hAnsi="Calibri" w:cs="Calibri"/>
                <w:spacing w:val="-2"/>
                <w:sz w:val="24"/>
                <w:szCs w:val="24"/>
                <w:lang w:val="ru-RU"/>
              </w:rPr>
              <w:t>1</w:t>
            </w:r>
            <w:r w:rsidRPr="002471F0">
              <w:rPr>
                <w:sz w:val="24"/>
                <w:szCs w:val="24"/>
                <w:lang w:val="ru-RU"/>
              </w:rPr>
              <w:t>7</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Уч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00DA1539" w:rsidRPr="002471F0">
              <w:rPr>
                <w:rFonts w:ascii="Calibri" w:eastAsia="Calibri" w:hAnsi="Calibri" w:cs="Calibri"/>
                <w:sz w:val="24"/>
                <w:szCs w:val="24"/>
                <w:lang w:val="ru-RU"/>
              </w:rPr>
              <w:t>в</w:t>
            </w:r>
            <w:r w:rsidR="00DA1539">
              <w:rPr>
                <w:rFonts w:ascii="Calibri" w:eastAsia="Calibri" w:hAnsi="Calibri" w:cs="Calibri"/>
                <w:sz w:val="24"/>
                <w:szCs w:val="24"/>
                <w:lang w:val="mk-MK"/>
              </w:rPr>
              <w:t>о</w:t>
            </w:r>
            <w:r w:rsidRPr="002471F0">
              <w:rPr>
                <w:rFonts w:ascii="Calibri" w:eastAsia="Calibri" w:hAnsi="Calibri" w:cs="Calibri"/>
                <w:sz w:val="24"/>
                <w:szCs w:val="24"/>
                <w:lang w:val="ru-RU"/>
              </w:rPr>
              <w:t xml:space="preserve">   </w:t>
            </w:r>
            <w:r w:rsidRPr="002471F0">
              <w:rPr>
                <w:rFonts w:ascii="Calibri" w:eastAsia="Calibri" w:hAnsi="Calibri" w:cs="Calibri"/>
                <w:spacing w:val="8"/>
                <w:sz w:val="24"/>
                <w:szCs w:val="24"/>
                <w:lang w:val="ru-RU"/>
              </w:rPr>
              <w:t xml:space="preserve"> </w:t>
            </w:r>
            <w:r w:rsidRPr="002471F0">
              <w:rPr>
                <w:rFonts w:ascii="Calibri" w:eastAsia="Calibri" w:hAnsi="Calibri" w:cs="Calibri"/>
                <w:spacing w:val="5"/>
                <w:sz w:val="24"/>
                <w:szCs w:val="24"/>
                <w:lang w:val="ru-RU"/>
              </w:rPr>
              <w:t>в</w:t>
            </w:r>
            <w:r w:rsidR="00DA1539">
              <w:rPr>
                <w:rFonts w:ascii="Calibri" w:eastAsia="Calibri" w:hAnsi="Calibri" w:cs="Calibri"/>
                <w:sz w:val="24"/>
                <w:szCs w:val="24"/>
                <w:lang w:val="mk-MK"/>
              </w:rPr>
              <w:t>о</w:t>
            </w:r>
            <w:r w:rsidRPr="002471F0">
              <w:rPr>
                <w:rFonts w:ascii="Calibri" w:eastAsia="Calibri" w:hAnsi="Calibri" w:cs="Calibri"/>
                <w:sz w:val="24"/>
                <w:szCs w:val="24"/>
                <w:lang w:val="ru-RU"/>
              </w:rPr>
              <w:t xml:space="preserve">   </w:t>
            </w:r>
            <w:r w:rsidRPr="002471F0">
              <w:rPr>
                <w:rFonts w:ascii="Calibri" w:eastAsia="Calibri" w:hAnsi="Calibri" w:cs="Calibri"/>
                <w:spacing w:val="8"/>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п</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ем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ација   </w:t>
            </w:r>
            <w:r w:rsidRPr="002471F0">
              <w:rPr>
                <w:rFonts w:ascii="Calibri" w:eastAsia="Calibri" w:hAnsi="Calibri" w:cs="Calibri"/>
                <w:spacing w:val="9"/>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9"/>
                <w:sz w:val="24"/>
                <w:szCs w:val="24"/>
                <w:lang w:val="ru-RU"/>
              </w:rPr>
              <w:t xml:space="preserve"> </w:t>
            </w:r>
            <w:r w:rsidRPr="002471F0">
              <w:rPr>
                <w:rFonts w:ascii="Calibri" w:eastAsia="Calibri" w:hAnsi="Calibri" w:cs="Calibri"/>
                <w:spacing w:val="-6"/>
                <w:sz w:val="24"/>
                <w:szCs w:val="24"/>
                <w:lang w:val="ru-RU"/>
              </w:rPr>
              <w:t>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ед</w:t>
            </w:r>
            <w:r w:rsidRPr="002471F0">
              <w:rPr>
                <w:rFonts w:ascii="Calibri" w:eastAsia="Calibri" w:hAnsi="Calibri" w:cs="Calibri"/>
                <w:spacing w:val="-3"/>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 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00DA1539">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pacing w:val="5"/>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з</w:t>
            </w:r>
            <w:r w:rsidRPr="002471F0">
              <w:rPr>
                <w:rFonts w:ascii="Calibri" w:eastAsia="Calibri" w:hAnsi="Calibri" w:cs="Calibri"/>
                <w:sz w:val="24"/>
                <w:szCs w:val="24"/>
                <w:lang w:val="ru-RU"/>
              </w:rPr>
              <w:t>ада</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5"/>
                <w:sz w:val="24"/>
                <w:szCs w:val="24"/>
                <w:lang w:val="ru-RU"/>
              </w:rPr>
              <w:t>в</w:t>
            </w:r>
            <w:r w:rsidR="00DA1539">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шт</w:t>
            </w:r>
            <w:r w:rsidRPr="002471F0">
              <w:rPr>
                <w:rFonts w:ascii="Calibri" w:eastAsia="Calibri" w:hAnsi="Calibri" w:cs="Calibri"/>
                <w:spacing w:val="5"/>
                <w:sz w:val="24"/>
                <w:szCs w:val="24"/>
                <w:lang w:val="ru-RU"/>
              </w:rPr>
              <w:t>е</w:t>
            </w:r>
            <w:r w:rsidRPr="002471F0">
              <w:rPr>
                <w:rFonts w:ascii="Calibri" w:eastAsia="Calibri" w:hAnsi="Calibri" w:cs="Calibri"/>
                <w:spacing w:val="-2"/>
                <w:sz w:val="24"/>
                <w:szCs w:val="24"/>
                <w:lang w:val="ru-RU"/>
              </w:rPr>
              <w:t>т</w:t>
            </w:r>
            <w:r w:rsidR="00DA1539">
              <w:rPr>
                <w:rFonts w:ascii="Calibri" w:eastAsia="Calibri" w:hAnsi="Calibri" w:cs="Calibri"/>
                <w:spacing w:val="-1"/>
                <w:w w:val="101"/>
                <w:sz w:val="24"/>
                <w:szCs w:val="24"/>
                <w:lang w:val="mk-MK"/>
              </w:rPr>
              <w:t>о</w:t>
            </w:r>
            <w:r w:rsidRPr="002471F0">
              <w:rPr>
                <w:rFonts w:ascii="Calibri" w:eastAsia="Calibri" w:hAnsi="Calibri" w:cs="Calibri"/>
                <w:sz w:val="24"/>
                <w:szCs w:val="24"/>
                <w:lang w:val="ru-RU"/>
              </w:rPr>
              <w:t>:</w:t>
            </w:r>
          </w:p>
          <w:p w:rsidR="00BA1F99" w:rsidRPr="002471F0" w:rsidRDefault="002361D4">
            <w:pPr>
              <w:ind w:left="105" w:right="77"/>
              <w:rPr>
                <w:rFonts w:ascii="Calibri" w:eastAsia="Calibri" w:hAnsi="Calibri" w:cs="Calibri"/>
                <w:sz w:val="24"/>
                <w:szCs w:val="24"/>
                <w:lang w:val="ru-RU"/>
              </w:rPr>
            </w:pPr>
            <w:r w:rsidRPr="002471F0">
              <w:rPr>
                <w:rFonts w:ascii="Calibri" w:eastAsia="Calibri" w:hAnsi="Calibri" w:cs="Calibri"/>
                <w:spacing w:val="-2"/>
                <w:sz w:val="24"/>
                <w:szCs w:val="24"/>
                <w:lang w:val="ru-RU"/>
              </w:rPr>
              <w:t>1</w:t>
            </w:r>
            <w:r w:rsidRPr="002471F0">
              <w:rPr>
                <w:rFonts w:ascii="Calibri" w:eastAsia="Calibri" w:hAnsi="Calibri" w:cs="Calibri"/>
                <w:sz w:val="24"/>
                <w:szCs w:val="24"/>
                <w:lang w:val="ru-RU"/>
              </w:rPr>
              <w:t xml:space="preserve">. </w:t>
            </w:r>
            <w:r w:rsidRPr="002471F0">
              <w:rPr>
                <w:rFonts w:ascii="Calibri" w:eastAsia="Calibri" w:hAnsi="Calibri" w:cs="Calibri"/>
                <w:spacing w:val="-2"/>
                <w:sz w:val="24"/>
                <w:szCs w:val="24"/>
                <w:lang w:val="ru-RU"/>
              </w:rPr>
              <w:t>Г</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аде</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4"/>
                <w:sz w:val="24"/>
                <w:szCs w:val="24"/>
                <w:lang w:val="ru-RU"/>
              </w:rPr>
              <w:t>с</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ем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00DA1539">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кр</w:t>
            </w:r>
            <w:r w:rsidRPr="002471F0">
              <w:rPr>
                <w:rFonts w:ascii="Calibri" w:eastAsia="Calibri" w:hAnsi="Calibri" w:cs="Calibri"/>
                <w:sz w:val="24"/>
                <w:szCs w:val="24"/>
                <w:lang w:val="ru-RU"/>
              </w:rPr>
              <w:t>ив</w:t>
            </w:r>
            <w:r w:rsidRPr="002471F0">
              <w:rPr>
                <w:rFonts w:ascii="Calibri" w:eastAsia="Calibri" w:hAnsi="Calibri" w:cs="Calibri"/>
                <w:spacing w:val="5"/>
                <w:sz w:val="24"/>
                <w:szCs w:val="24"/>
                <w:lang w:val="ru-RU"/>
              </w:rPr>
              <w:t>а</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еде</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6"/>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ада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в</w:t>
            </w:r>
            <w:r w:rsidR="00DA1539">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4"/>
                <w:sz w:val="24"/>
                <w:szCs w:val="24"/>
                <w:lang w:val="ru-RU"/>
              </w:rPr>
              <w:t xml:space="preserve"> </w:t>
            </w:r>
            <w:r w:rsidRPr="002471F0">
              <w:rPr>
                <w:rFonts w:ascii="Calibri" w:eastAsia="Calibri" w:hAnsi="Calibri" w:cs="Calibri"/>
                <w:sz w:val="24"/>
                <w:szCs w:val="24"/>
                <w:lang w:val="ru-RU"/>
              </w:rPr>
              <w:t>в</w:t>
            </w:r>
            <w:r w:rsidR="00DA1539">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нн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в</w:t>
            </w:r>
            <w:r w:rsidRPr="002471F0">
              <w:rPr>
                <w:rFonts w:ascii="Calibri" w:eastAsia="Calibri" w:hAnsi="Calibri" w:cs="Calibri"/>
                <w:spacing w:val="5"/>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p>
          <w:p w:rsidR="00BA1F99" w:rsidRPr="002471F0" w:rsidRDefault="002361D4">
            <w:pPr>
              <w:spacing w:before="4"/>
              <w:ind w:left="105" w:right="169" w:firstLine="720"/>
              <w:rPr>
                <w:rFonts w:ascii="Calibri" w:eastAsia="Calibri" w:hAnsi="Calibri" w:cs="Calibri"/>
                <w:sz w:val="24"/>
                <w:szCs w:val="24"/>
                <w:lang w:val="ru-RU"/>
              </w:rPr>
            </w:pPr>
            <w:r w:rsidRPr="002471F0">
              <w:rPr>
                <w:rFonts w:ascii="Calibri" w:eastAsia="Calibri" w:hAnsi="Calibri" w:cs="Calibri"/>
                <w:sz w:val="24"/>
                <w:szCs w:val="24"/>
                <w:lang w:val="ru-RU"/>
              </w:rPr>
              <w:t>О</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а:</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4"/>
                <w:sz w:val="24"/>
                <w:szCs w:val="24"/>
                <w:lang w:val="ru-RU"/>
              </w:rPr>
              <w:t>з</w:t>
            </w:r>
            <w:r w:rsidRPr="002471F0">
              <w:rPr>
                <w:rFonts w:ascii="Calibri" w:eastAsia="Calibri" w:hAnsi="Calibri" w:cs="Calibri"/>
                <w:spacing w:val="-1"/>
                <w:sz w:val="24"/>
                <w:szCs w:val="24"/>
                <w:lang w:val="ru-RU"/>
              </w:rPr>
              <w:t>гр</w:t>
            </w:r>
            <w:r w:rsidRPr="002471F0">
              <w:rPr>
                <w:rFonts w:ascii="Calibri" w:eastAsia="Calibri" w:hAnsi="Calibri" w:cs="Calibri"/>
                <w:sz w:val="24"/>
                <w:szCs w:val="24"/>
                <w:lang w:val="ru-RU"/>
              </w:rPr>
              <w:t xml:space="preserve">аден </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ем</w:t>
            </w:r>
            <w:r w:rsidRPr="002471F0">
              <w:rPr>
                <w:rFonts w:ascii="Calibri" w:eastAsia="Calibri" w:hAnsi="Calibri" w:cs="Calibri"/>
                <w:spacing w:val="5"/>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 xml:space="preserve">а </w:t>
            </w:r>
            <w:r w:rsidR="00DA1539">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кр</w:t>
            </w:r>
            <w:r w:rsidRPr="002471F0">
              <w:rPr>
                <w:rFonts w:ascii="Calibri" w:eastAsia="Calibri" w:hAnsi="Calibri" w:cs="Calibri"/>
                <w:sz w:val="24"/>
                <w:szCs w:val="24"/>
                <w:lang w:val="ru-RU"/>
              </w:rPr>
              <w:t>ив</w:t>
            </w:r>
            <w:r w:rsidRPr="002471F0">
              <w:rPr>
                <w:rFonts w:ascii="Calibri" w:eastAsia="Calibri" w:hAnsi="Calibri" w:cs="Calibri"/>
                <w:spacing w:val="5"/>
                <w:sz w:val="24"/>
                <w:szCs w:val="24"/>
                <w:lang w:val="ru-RU"/>
              </w:rPr>
              <w:t>а</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еде</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ада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5"/>
                <w:sz w:val="24"/>
                <w:szCs w:val="24"/>
                <w:lang w:val="ru-RU"/>
              </w:rPr>
              <w:t>в</w:t>
            </w:r>
            <w:r w:rsidR="00DA1539">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в</w:t>
            </w:r>
            <w:r w:rsidR="00DA1539">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нн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p>
          <w:p w:rsidR="00BA1F99" w:rsidRPr="002471F0" w:rsidRDefault="002361D4">
            <w:pPr>
              <w:ind w:left="105" w:right="59" w:firstLine="1440"/>
              <w:jc w:val="both"/>
              <w:rPr>
                <w:rFonts w:ascii="Calibri" w:eastAsia="Calibri" w:hAnsi="Calibri" w:cs="Calibri"/>
                <w:sz w:val="24"/>
                <w:szCs w:val="24"/>
                <w:lang w:val="ru-RU"/>
              </w:rPr>
            </w:pP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к</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 xml:space="preserve">:  </w:t>
            </w:r>
            <w:r w:rsidRPr="002471F0">
              <w:rPr>
                <w:rFonts w:ascii="Calibri" w:eastAsia="Calibri" w:hAnsi="Calibri" w:cs="Calibri"/>
                <w:spacing w:val="-2"/>
                <w:sz w:val="24"/>
                <w:szCs w:val="24"/>
                <w:lang w:val="ru-RU"/>
              </w:rPr>
              <w:t>Е</w:t>
            </w:r>
            <w:r w:rsidRPr="002471F0">
              <w:rPr>
                <w:rFonts w:ascii="Calibri" w:eastAsia="Calibri" w:hAnsi="Calibri" w:cs="Calibri"/>
                <w:spacing w:val="1"/>
                <w:sz w:val="24"/>
                <w:szCs w:val="24"/>
                <w:lang w:val="ru-RU"/>
              </w:rPr>
              <w:t>д</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 xml:space="preserve">ација </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 xml:space="preserve"> 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w w:val="101"/>
                <w:sz w:val="24"/>
                <w:szCs w:val="24"/>
                <w:lang w:val="ru-RU"/>
              </w:rPr>
              <w:t>п</w:t>
            </w:r>
            <w:r w:rsidRPr="002471F0">
              <w:rPr>
                <w:rFonts w:ascii="Calibri" w:eastAsia="Calibri" w:hAnsi="Calibri" w:cs="Calibri"/>
                <w:sz w:val="24"/>
                <w:szCs w:val="24"/>
                <w:lang w:val="ru-RU"/>
              </w:rPr>
              <w:t xml:space="preserve">т </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адар</w:t>
            </w:r>
            <w:r w:rsidRPr="002471F0">
              <w:rPr>
                <w:rFonts w:ascii="Calibri" w:eastAsia="Calibri" w:hAnsi="Calibri" w:cs="Calibri"/>
                <w:spacing w:val="47"/>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48"/>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б</w:t>
            </w:r>
            <w:r w:rsidR="00DA1539">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с</w:t>
            </w:r>
            <w:r w:rsidR="00DA1539">
              <w:rPr>
                <w:rFonts w:ascii="Calibri" w:eastAsia="Calibri" w:hAnsi="Calibri" w:cs="Calibri"/>
                <w:sz w:val="24"/>
                <w:szCs w:val="24"/>
                <w:lang w:val="mk-MK"/>
              </w:rPr>
              <w:t>о</w:t>
            </w:r>
            <w:r w:rsidRPr="002471F0">
              <w:rPr>
                <w:rFonts w:ascii="Calibri" w:eastAsia="Calibri" w:hAnsi="Calibri" w:cs="Calibri"/>
                <w:spacing w:val="47"/>
                <w:sz w:val="24"/>
                <w:szCs w:val="24"/>
                <w:lang w:val="ru-RU"/>
              </w:rPr>
              <w:t xml:space="preserve"> </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48"/>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48"/>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4"/>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у П</w:t>
            </w:r>
            <w:r w:rsidRPr="002471F0">
              <w:rPr>
                <w:rFonts w:ascii="Calibri" w:eastAsia="Calibri" w:hAnsi="Calibri" w:cs="Calibri"/>
                <w:spacing w:val="-1"/>
                <w:sz w:val="24"/>
                <w:szCs w:val="24"/>
                <w:lang w:val="ru-RU"/>
              </w:rPr>
              <w:t>р</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т</w:t>
            </w:r>
            <w:r w:rsidR="00DA1539">
              <w:rPr>
                <w:rFonts w:ascii="Calibri" w:eastAsia="Calibri" w:hAnsi="Calibri" w:cs="Calibri"/>
                <w:spacing w:val="3"/>
                <w:sz w:val="24"/>
                <w:szCs w:val="24"/>
                <w:lang w:val="mk-MK"/>
              </w:rPr>
              <w:t>о</w:t>
            </w:r>
            <w:r w:rsidRPr="002471F0">
              <w:rPr>
                <w:rFonts w:ascii="Calibri" w:eastAsia="Calibri" w:hAnsi="Calibri" w:cs="Calibri"/>
                <w:sz w:val="24"/>
                <w:szCs w:val="24"/>
                <w:lang w:val="ru-RU"/>
              </w:rPr>
              <w:t xml:space="preserve">т  </w:t>
            </w:r>
            <w:r w:rsidRPr="002471F0">
              <w:rPr>
                <w:rFonts w:ascii="Calibri" w:eastAsia="Calibri" w:hAnsi="Calibri" w:cs="Calibri"/>
                <w:spacing w:val="1"/>
                <w:sz w:val="24"/>
                <w:szCs w:val="24"/>
                <w:lang w:val="ru-RU"/>
              </w:rPr>
              <w:t>М</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де</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pacing w:val="1"/>
                <w:sz w:val="24"/>
                <w:szCs w:val="24"/>
                <w:lang w:val="ru-RU"/>
              </w:rPr>
              <w:t>а</w:t>
            </w:r>
            <w:r w:rsidR="00DA1539" w:rsidRPr="002471F0">
              <w:rPr>
                <w:rFonts w:ascii="Calibri" w:eastAsia="Calibri" w:hAnsi="Calibri" w:cs="Calibri"/>
                <w:sz w:val="24"/>
                <w:szCs w:val="24"/>
                <w:lang w:val="ru-RU"/>
              </w:rPr>
              <w:t>ција  в</w:t>
            </w:r>
            <w:r w:rsidR="00DA1539">
              <w:rPr>
                <w:rFonts w:ascii="Calibri" w:eastAsia="Calibri" w:hAnsi="Calibri" w:cs="Calibri"/>
                <w:sz w:val="24"/>
                <w:szCs w:val="24"/>
                <w:lang w:val="mk-MK"/>
              </w:rPr>
              <w:t>о</w:t>
            </w:r>
            <w:r w:rsidRPr="002471F0">
              <w:rPr>
                <w:rFonts w:ascii="Calibri" w:eastAsia="Calibri" w:hAnsi="Calibri" w:cs="Calibri"/>
                <w:sz w:val="24"/>
                <w:szCs w:val="24"/>
                <w:lang w:val="ru-RU"/>
              </w:rPr>
              <w:t xml:space="preserve"> </w:t>
            </w:r>
            <w:r w:rsidRPr="002471F0">
              <w:rPr>
                <w:rFonts w:ascii="Calibri" w:eastAsia="Calibri" w:hAnsi="Calibri" w:cs="Calibri"/>
                <w:spacing w:val="3"/>
                <w:sz w:val="24"/>
                <w:szCs w:val="24"/>
                <w:lang w:val="ru-RU"/>
              </w:rPr>
              <w:t xml:space="preserve"> </w:t>
            </w:r>
            <w:r w:rsidR="00DA1539">
              <w:rPr>
                <w:rFonts w:ascii="Calibri" w:eastAsia="Calibri" w:hAnsi="Calibri" w:cs="Calibri"/>
                <w:spacing w:val="-1"/>
                <w:w w:val="101"/>
                <w:sz w:val="24"/>
                <w:szCs w:val="24"/>
                <w:lang w:val="mk-MK"/>
              </w:rPr>
              <w:t>о</w:t>
            </w:r>
            <w:r w:rsidRPr="002471F0">
              <w:rPr>
                <w:rFonts w:ascii="Calibri" w:eastAsia="Calibri" w:hAnsi="Calibri" w:cs="Calibri"/>
                <w:spacing w:val="2"/>
                <w:sz w:val="24"/>
                <w:szCs w:val="24"/>
                <w:lang w:val="ru-RU"/>
              </w:rPr>
              <w:t>б</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w:t>
            </w:r>
            <w:r w:rsidR="00DA1539">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ва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5"/>
                <w:sz w:val="24"/>
                <w:szCs w:val="24"/>
                <w:lang w:val="ru-RU"/>
              </w:rPr>
              <w:t>е</w:t>
            </w:r>
            <w:r w:rsidRPr="002471F0">
              <w:rPr>
                <w:rFonts w:ascii="Calibri" w:eastAsia="Calibri" w:hAnsi="Calibri" w:cs="Calibri"/>
                <w:spacing w:val="-2"/>
                <w:sz w:val="24"/>
                <w:szCs w:val="24"/>
                <w:lang w:val="ru-RU"/>
              </w:rPr>
              <w:t>т</w:t>
            </w:r>
            <w:r w:rsidR="00DA1539">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 и</w:t>
            </w:r>
            <w:r w:rsidRPr="002471F0">
              <w:rPr>
                <w:rFonts w:ascii="Calibri" w:eastAsia="Calibri" w:hAnsi="Calibri" w:cs="Calibri"/>
                <w:spacing w:val="-1"/>
                <w:sz w:val="24"/>
                <w:szCs w:val="24"/>
                <w:lang w:val="ru-RU"/>
              </w:rPr>
              <w:t>з</w:t>
            </w:r>
            <w:r w:rsidRPr="002471F0">
              <w:rPr>
                <w:rFonts w:ascii="Calibri" w:eastAsia="Calibri" w:hAnsi="Calibri" w:cs="Calibri"/>
                <w:spacing w:val="2"/>
                <w:sz w:val="24"/>
                <w:szCs w:val="24"/>
                <w:lang w:val="ru-RU"/>
              </w:rPr>
              <w:t>б</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 xml:space="preserve">р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ф</w:t>
            </w:r>
            <w:r w:rsidR="00DA1539">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 xml:space="preserve">и </w:t>
            </w:r>
            <w:r w:rsidRPr="002471F0">
              <w:rPr>
                <w:rFonts w:ascii="Calibri" w:eastAsia="Calibri" w:hAnsi="Calibri" w:cs="Calibri"/>
                <w:spacing w:val="2"/>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3"/>
                <w:sz w:val="24"/>
                <w:szCs w:val="24"/>
                <w:lang w:val="ru-RU"/>
              </w:rPr>
              <w:t>т</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00DA1539">
              <w:rPr>
                <w:rFonts w:ascii="Calibri" w:eastAsia="Calibri" w:hAnsi="Calibri" w:cs="Calibri"/>
                <w:spacing w:val="3"/>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кр</w:t>
            </w:r>
            <w:r w:rsidRPr="002471F0">
              <w:rPr>
                <w:rFonts w:ascii="Calibri" w:eastAsia="Calibri" w:hAnsi="Calibri" w:cs="Calibri"/>
                <w:sz w:val="24"/>
                <w:szCs w:val="24"/>
                <w:lang w:val="ru-RU"/>
              </w:rPr>
              <w:t>ива</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6"/>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ада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 и и</w:t>
            </w:r>
            <w:r w:rsidRPr="002471F0">
              <w:rPr>
                <w:rFonts w:ascii="Calibri" w:eastAsia="Calibri" w:hAnsi="Calibri" w:cs="Calibri"/>
                <w:spacing w:val="-1"/>
                <w:sz w:val="24"/>
                <w:szCs w:val="24"/>
                <w:lang w:val="ru-RU"/>
              </w:rPr>
              <w:t>зр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DA1539">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 евиде</w:t>
            </w:r>
            <w:r w:rsidRPr="002471F0">
              <w:rPr>
                <w:rFonts w:ascii="Calibri" w:eastAsia="Calibri" w:hAnsi="Calibri" w:cs="Calibri"/>
                <w:spacing w:val="2"/>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и </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00DA1539">
              <w:rPr>
                <w:rFonts w:ascii="Calibri" w:eastAsia="Calibri" w:hAnsi="Calibri" w:cs="Calibri"/>
                <w:spacing w:val="-2"/>
                <w:sz w:val="24"/>
                <w:szCs w:val="24"/>
                <w:lang w:val="mk-MK"/>
              </w:rPr>
              <w:t>о</w:t>
            </w:r>
            <w:r w:rsidRPr="002471F0">
              <w:rPr>
                <w:rFonts w:ascii="Calibri" w:eastAsia="Calibri" w:hAnsi="Calibri" w:cs="Calibri"/>
                <w:sz w:val="24"/>
                <w:szCs w:val="24"/>
                <w:lang w:val="ru-RU"/>
              </w:rPr>
              <w:t>ви</w:t>
            </w:r>
            <w:r w:rsidRPr="002471F0">
              <w:rPr>
                <w:rFonts w:ascii="Calibri" w:eastAsia="Calibri" w:hAnsi="Calibri" w:cs="Calibri"/>
                <w:spacing w:val="-1"/>
                <w:sz w:val="24"/>
                <w:szCs w:val="24"/>
                <w:lang w:val="ru-RU"/>
              </w:rPr>
              <w:t xml:space="preserve"> 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еде</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w:t>
            </w:r>
            <w:r w:rsidRPr="002471F0">
              <w:rPr>
                <w:rFonts w:ascii="Calibri" w:eastAsia="Calibri" w:hAnsi="Calibri" w:cs="Calibri"/>
                <w:sz w:val="24"/>
                <w:szCs w:val="24"/>
                <w:lang w:val="ru-RU"/>
              </w:rPr>
              <w:t>.</w:t>
            </w:r>
          </w:p>
          <w:p w:rsidR="00BA1F99" w:rsidRPr="002471F0" w:rsidRDefault="002361D4">
            <w:pPr>
              <w:ind w:left="105" w:right="61"/>
              <w:rPr>
                <w:rFonts w:ascii="Calibri" w:eastAsia="Calibri" w:hAnsi="Calibri" w:cs="Calibri"/>
                <w:sz w:val="24"/>
                <w:szCs w:val="24"/>
                <w:lang w:val="ru-RU"/>
              </w:rPr>
            </w:pPr>
            <w:r w:rsidRPr="002471F0">
              <w:rPr>
                <w:rFonts w:ascii="Calibri" w:eastAsia="Calibri" w:hAnsi="Calibri" w:cs="Calibri"/>
                <w:spacing w:val="-2"/>
                <w:sz w:val="24"/>
                <w:szCs w:val="24"/>
                <w:lang w:val="ru-RU"/>
              </w:rPr>
              <w:t>2</w:t>
            </w:r>
            <w:r w:rsidRPr="002471F0">
              <w:rPr>
                <w:rFonts w:ascii="Calibri" w:eastAsia="Calibri" w:hAnsi="Calibri" w:cs="Calibri"/>
                <w:sz w:val="24"/>
                <w:szCs w:val="24"/>
                <w:lang w:val="ru-RU"/>
              </w:rPr>
              <w:t xml:space="preserve">.   </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О</w:t>
            </w:r>
            <w:r w:rsidRPr="002471F0">
              <w:rPr>
                <w:rFonts w:ascii="Calibri" w:eastAsia="Calibri" w:hAnsi="Calibri" w:cs="Calibri"/>
                <w:spacing w:val="2"/>
                <w:sz w:val="24"/>
                <w:szCs w:val="24"/>
                <w:lang w:val="ru-RU"/>
              </w:rPr>
              <w:t>бу</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48"/>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вн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е  </w:t>
            </w:r>
            <w:r w:rsidRPr="002471F0">
              <w:rPr>
                <w:rFonts w:ascii="Calibri" w:eastAsia="Calibri" w:hAnsi="Calibri" w:cs="Calibri"/>
                <w:spacing w:val="54"/>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 xml:space="preserve">а  </w:t>
            </w:r>
            <w:r w:rsidRPr="002471F0">
              <w:rPr>
                <w:rFonts w:ascii="Calibri" w:eastAsia="Calibri" w:hAnsi="Calibri" w:cs="Calibri"/>
                <w:spacing w:val="54"/>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п</w:t>
            </w:r>
            <w:r w:rsidR="00DA1539">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б</w:t>
            </w:r>
            <w:r w:rsidRPr="002471F0">
              <w:rPr>
                <w:rFonts w:ascii="Calibri" w:eastAsia="Calibri" w:hAnsi="Calibri" w:cs="Calibri"/>
                <w:sz w:val="24"/>
                <w:szCs w:val="24"/>
                <w:lang w:val="ru-RU"/>
              </w:rPr>
              <w:t xml:space="preserve">а  </w:t>
            </w:r>
            <w:r w:rsidRPr="002471F0">
              <w:rPr>
                <w:rFonts w:ascii="Calibri" w:eastAsia="Calibri" w:hAnsi="Calibri" w:cs="Calibri"/>
                <w:spacing w:val="50"/>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п</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пј</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рск</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п</w:t>
            </w:r>
            <w:r w:rsidRPr="002471F0">
              <w:rPr>
                <w:rFonts w:ascii="Calibri" w:eastAsia="Calibri" w:hAnsi="Calibri" w:cs="Calibri"/>
                <w:sz w:val="24"/>
                <w:szCs w:val="24"/>
                <w:lang w:val="ru-RU"/>
              </w:rPr>
              <w:t xml:space="preserve">т </w:t>
            </w:r>
            <w:r w:rsidRPr="002471F0">
              <w:rPr>
                <w:rFonts w:ascii="Calibri" w:eastAsia="Calibri" w:hAnsi="Calibri" w:cs="Calibri"/>
                <w:spacing w:val="-1"/>
                <w:sz w:val="24"/>
                <w:szCs w:val="24"/>
                <w:lang w:val="ru-RU"/>
              </w:rPr>
              <w:t>с</w:t>
            </w:r>
            <w:r w:rsidRPr="002471F0">
              <w:rPr>
                <w:rFonts w:ascii="Calibri" w:eastAsia="Calibri" w:hAnsi="Calibri" w:cs="Calibri"/>
                <w:spacing w:val="3"/>
                <w:sz w:val="24"/>
                <w:szCs w:val="24"/>
                <w:lang w:val="ru-RU"/>
              </w:rPr>
              <w:t>п</w:t>
            </w:r>
            <w:r w:rsidRPr="002471F0">
              <w:rPr>
                <w:rFonts w:ascii="Calibri" w:eastAsia="Calibri" w:hAnsi="Calibri" w:cs="Calibri"/>
                <w:spacing w:val="-1"/>
                <w:sz w:val="24"/>
                <w:szCs w:val="24"/>
                <w:lang w:val="ru-RU"/>
              </w:rPr>
              <w:t>ф</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вер</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2"/>
                <w:sz w:val="24"/>
                <w:szCs w:val="24"/>
                <w:lang w:val="ru-RU"/>
              </w:rPr>
              <w:t>Е</w:t>
            </w:r>
            <w:r w:rsidRPr="002471F0">
              <w:rPr>
                <w:rFonts w:ascii="Calibri" w:eastAsia="Calibri" w:hAnsi="Calibri" w:cs="Calibri"/>
                <w:sz w:val="24"/>
                <w:szCs w:val="24"/>
                <w:lang w:val="ru-RU"/>
              </w:rPr>
              <w:t>д</w:t>
            </w:r>
            <w:r w:rsidRPr="002471F0">
              <w:rPr>
                <w:rFonts w:ascii="Calibri" w:eastAsia="Calibri" w:hAnsi="Calibri" w:cs="Calibri"/>
                <w:spacing w:val="2"/>
                <w:sz w:val="24"/>
                <w:szCs w:val="24"/>
                <w:lang w:val="ru-RU"/>
              </w:rPr>
              <w:t>убу</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w:t>
            </w:r>
          </w:p>
          <w:p w:rsidR="00BA1F99" w:rsidRPr="002471F0" w:rsidRDefault="002361D4">
            <w:pPr>
              <w:ind w:left="105" w:right="66" w:firstLine="720"/>
              <w:rPr>
                <w:rFonts w:ascii="Calibri" w:eastAsia="Calibri" w:hAnsi="Calibri" w:cs="Calibri"/>
                <w:sz w:val="24"/>
                <w:szCs w:val="24"/>
                <w:lang w:val="ru-RU"/>
              </w:rPr>
            </w:pPr>
            <w:r w:rsidRPr="002471F0">
              <w:rPr>
                <w:rFonts w:ascii="Calibri" w:eastAsia="Calibri" w:hAnsi="Calibri" w:cs="Calibri"/>
                <w:sz w:val="24"/>
                <w:szCs w:val="24"/>
                <w:lang w:val="ru-RU"/>
              </w:rPr>
              <w:t>О</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 xml:space="preserve">а:   </w:t>
            </w:r>
            <w:r w:rsidRPr="002471F0">
              <w:rPr>
                <w:rFonts w:ascii="Calibri" w:eastAsia="Calibri" w:hAnsi="Calibri" w:cs="Calibri"/>
                <w:spacing w:val="7"/>
                <w:sz w:val="24"/>
                <w:szCs w:val="24"/>
                <w:lang w:val="ru-RU"/>
              </w:rPr>
              <w:t xml:space="preserve"> </w:t>
            </w:r>
            <w:r w:rsidRPr="002471F0">
              <w:rPr>
                <w:rFonts w:ascii="Calibri" w:eastAsia="Calibri" w:hAnsi="Calibri" w:cs="Calibri"/>
                <w:spacing w:val="-2"/>
                <w:sz w:val="24"/>
                <w:szCs w:val="24"/>
                <w:lang w:val="ru-RU"/>
              </w:rPr>
              <w:t>Е</w:t>
            </w:r>
            <w:r w:rsidRPr="002471F0">
              <w:rPr>
                <w:rFonts w:ascii="Calibri" w:eastAsia="Calibri" w:hAnsi="Calibri" w:cs="Calibri"/>
                <w:sz w:val="24"/>
                <w:szCs w:val="24"/>
                <w:lang w:val="ru-RU"/>
              </w:rPr>
              <w:t>фи</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6"/>
                <w:sz w:val="24"/>
                <w:szCs w:val="24"/>
                <w:lang w:val="ru-RU"/>
              </w:rPr>
              <w:t>н</w:t>
            </w:r>
            <w:r w:rsidR="00DA1539">
              <w:rPr>
                <w:rFonts w:ascii="Calibri" w:eastAsia="Calibri" w:hAnsi="Calibri" w:cs="Calibri"/>
                <w:sz w:val="24"/>
                <w:szCs w:val="24"/>
                <w:lang w:val="mk-MK"/>
              </w:rPr>
              <w:t>о</w:t>
            </w:r>
            <w:r w:rsidRPr="002471F0">
              <w:rPr>
                <w:rFonts w:ascii="Calibri" w:eastAsia="Calibri" w:hAnsi="Calibri" w:cs="Calibri"/>
                <w:sz w:val="24"/>
                <w:szCs w:val="24"/>
                <w:lang w:val="ru-RU"/>
              </w:rPr>
              <w:t xml:space="preserve">       </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к</w:t>
            </w:r>
            <w:r w:rsidR="00DA1539">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4"/>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00DA1539">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 xml:space="preserve">е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п</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пј</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е вп</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в</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в</w:t>
            </w:r>
            <w:r w:rsidRPr="002471F0">
              <w:rPr>
                <w:rFonts w:ascii="Calibri" w:eastAsia="Calibri" w:hAnsi="Calibri" w:cs="Calibri"/>
                <w:spacing w:val="-2"/>
                <w:w w:val="101"/>
                <w:sz w:val="24"/>
                <w:szCs w:val="24"/>
                <w:lang w:val="ru-RU"/>
              </w:rPr>
              <w:t>п</w:t>
            </w:r>
            <w:r w:rsidRPr="002471F0">
              <w:rPr>
                <w:rFonts w:ascii="Calibri" w:eastAsia="Calibri" w:hAnsi="Calibri" w:cs="Calibri"/>
                <w:spacing w:val="1"/>
                <w:sz w:val="24"/>
                <w:szCs w:val="24"/>
                <w:lang w:val="ru-RU"/>
              </w:rPr>
              <w:t>нна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407" w:right="147" w:hanging="226"/>
              <w:rPr>
                <w:rFonts w:ascii="Calibri" w:eastAsia="Calibri" w:hAnsi="Calibri" w:cs="Calibri"/>
                <w:sz w:val="24"/>
                <w:szCs w:val="24"/>
              </w:rPr>
            </w:pPr>
            <w:r>
              <w:rPr>
                <w:rFonts w:ascii="Calibri" w:eastAsia="Calibri" w:hAnsi="Calibri" w:cs="Calibri"/>
                <w:spacing w:val="-1"/>
                <w:sz w:val="24"/>
                <w:szCs w:val="24"/>
              </w:rPr>
              <w:t>К</w:t>
            </w:r>
            <w:r w:rsidR="00414B06">
              <w:rPr>
                <w:rFonts w:ascii="Calibri" w:eastAsia="Calibri" w:hAnsi="Calibri" w:cs="Calibri"/>
                <w:spacing w:val="-2"/>
                <w:w w:val="101"/>
                <w:sz w:val="24"/>
                <w:szCs w:val="24"/>
                <w:lang w:val="mk-MK"/>
              </w:rPr>
              <w:t>о</w:t>
            </w:r>
            <w:r>
              <w:rPr>
                <w:rFonts w:ascii="Calibri" w:eastAsia="Calibri" w:hAnsi="Calibri" w:cs="Calibri"/>
                <w:spacing w:val="1"/>
                <w:sz w:val="24"/>
                <w:szCs w:val="24"/>
              </w:rPr>
              <w:t>н</w:t>
            </w:r>
            <w:r>
              <w:rPr>
                <w:rFonts w:ascii="Calibri" w:eastAsia="Calibri" w:hAnsi="Calibri" w:cs="Calibri"/>
                <w:spacing w:val="-1"/>
                <w:sz w:val="24"/>
                <w:szCs w:val="24"/>
              </w:rPr>
              <w:t>т</w:t>
            </w:r>
            <w:r>
              <w:rPr>
                <w:rFonts w:ascii="Calibri" w:eastAsia="Calibri" w:hAnsi="Calibri" w:cs="Calibri"/>
                <w:sz w:val="24"/>
                <w:szCs w:val="24"/>
              </w:rPr>
              <w:t>и</w:t>
            </w:r>
            <w:r>
              <w:rPr>
                <w:rFonts w:ascii="Calibri" w:eastAsia="Calibri" w:hAnsi="Calibri" w:cs="Calibri"/>
                <w:spacing w:val="1"/>
                <w:sz w:val="24"/>
                <w:szCs w:val="24"/>
              </w:rPr>
              <w:t>н</w:t>
            </w:r>
            <w:r>
              <w:rPr>
                <w:rFonts w:ascii="Calibri" w:eastAsia="Calibri" w:hAnsi="Calibri" w:cs="Calibri"/>
                <w:spacing w:val="2"/>
                <w:sz w:val="24"/>
                <w:szCs w:val="24"/>
              </w:rPr>
              <w:t>у</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а</w:t>
            </w:r>
            <w:r>
              <w:rPr>
                <w:rFonts w:ascii="Calibri" w:eastAsia="Calibri" w:hAnsi="Calibri" w:cs="Calibri"/>
                <w:spacing w:val="1"/>
                <w:sz w:val="24"/>
                <w:szCs w:val="24"/>
              </w:rPr>
              <w:t>н</w:t>
            </w:r>
            <w:r>
              <w:rPr>
                <w:rFonts w:ascii="Calibri" w:eastAsia="Calibri" w:hAnsi="Calibri" w:cs="Calibri"/>
                <w:sz w:val="24"/>
                <w:szCs w:val="24"/>
              </w:rPr>
              <w:t>а а</w:t>
            </w:r>
            <w:r>
              <w:rPr>
                <w:rFonts w:ascii="Calibri" w:eastAsia="Calibri" w:hAnsi="Calibri" w:cs="Calibri"/>
                <w:spacing w:val="-1"/>
                <w:sz w:val="24"/>
                <w:szCs w:val="24"/>
              </w:rPr>
              <w:t>кт</w:t>
            </w:r>
            <w:r>
              <w:rPr>
                <w:rFonts w:ascii="Calibri" w:eastAsia="Calibri" w:hAnsi="Calibri" w:cs="Calibri"/>
                <w:sz w:val="24"/>
                <w:szCs w:val="24"/>
              </w:rPr>
              <w:t>ив</w:t>
            </w:r>
            <w:r>
              <w:rPr>
                <w:rFonts w:ascii="Calibri" w:eastAsia="Calibri" w:hAnsi="Calibri" w:cs="Calibri"/>
                <w:spacing w:val="1"/>
                <w:sz w:val="24"/>
                <w:szCs w:val="24"/>
              </w:rPr>
              <w:t>н</w:t>
            </w:r>
            <w:r w:rsidR="00414B06">
              <w:rPr>
                <w:rFonts w:ascii="Calibri" w:eastAsia="Calibri" w:hAnsi="Calibri" w:cs="Calibri"/>
                <w:spacing w:val="-2"/>
                <w:w w:val="101"/>
                <w:sz w:val="24"/>
                <w:szCs w:val="24"/>
                <w:lang w:val="mk-MK"/>
              </w:rPr>
              <w:t>о</w:t>
            </w:r>
            <w:r>
              <w:rPr>
                <w:rFonts w:ascii="Calibri" w:eastAsia="Calibri" w:hAnsi="Calibri" w:cs="Calibri"/>
                <w:spacing w:val="-1"/>
                <w:sz w:val="24"/>
                <w:szCs w:val="24"/>
              </w:rPr>
              <w:t>с</w:t>
            </w:r>
            <w:r>
              <w:rPr>
                <w:rFonts w:ascii="Calibri" w:eastAsia="Calibri" w:hAnsi="Calibri" w:cs="Calibri"/>
                <w:sz w:val="24"/>
                <w:szCs w:val="24"/>
              </w:rPr>
              <w:t>т</w:t>
            </w:r>
          </w:p>
        </w:tc>
        <w:tc>
          <w:tcPr>
            <w:tcW w:w="1983"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2"/>
              <w:ind w:left="83" w:right="93" w:firstLine="3"/>
              <w:jc w:val="center"/>
              <w:rPr>
                <w:sz w:val="24"/>
                <w:szCs w:val="24"/>
                <w:lang w:val="ru-RU"/>
              </w:rPr>
            </w:pPr>
            <w:r w:rsidRPr="002471F0">
              <w:rPr>
                <w:rFonts w:ascii="Calibri" w:eastAsia="Calibri" w:hAnsi="Calibri" w:cs="Calibri"/>
                <w:spacing w:val="-1"/>
                <w:sz w:val="24"/>
                <w:szCs w:val="24"/>
                <w:lang w:val="ru-RU"/>
              </w:rPr>
              <w:t>Д</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кт</w:t>
            </w:r>
            <w:r w:rsidR="00DA1539">
              <w:rPr>
                <w:rFonts w:ascii="Calibri" w:eastAsia="Calibri" w:hAnsi="Calibri" w:cs="Calibri"/>
                <w:spacing w:val="3"/>
                <w:w w:val="10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 Педа</w:t>
            </w:r>
            <w:r w:rsidRPr="002471F0">
              <w:rPr>
                <w:rFonts w:ascii="Calibri" w:eastAsia="Calibri" w:hAnsi="Calibri" w:cs="Calibri"/>
                <w:spacing w:val="-1"/>
                <w:sz w:val="24"/>
                <w:szCs w:val="24"/>
                <w:lang w:val="ru-RU"/>
              </w:rPr>
              <w:t>г</w:t>
            </w:r>
            <w:r w:rsidR="00DA1539">
              <w:rPr>
                <w:rFonts w:ascii="Calibri" w:eastAsia="Calibri" w:hAnsi="Calibri" w:cs="Calibri"/>
                <w:spacing w:val="-1"/>
                <w:w w:val="101"/>
                <w:sz w:val="24"/>
                <w:szCs w:val="24"/>
                <w:lang w:val="mk-MK"/>
              </w:rPr>
              <w:t>о</w:t>
            </w:r>
            <w:r w:rsidRPr="002471F0">
              <w:rPr>
                <w:rFonts w:ascii="Calibri" w:eastAsia="Calibri" w:hAnsi="Calibri" w:cs="Calibri"/>
                <w:spacing w:val="-1"/>
                <w:sz w:val="24"/>
                <w:szCs w:val="24"/>
                <w:lang w:val="ru-RU"/>
              </w:rPr>
              <w:t>г</w:t>
            </w:r>
            <w:r w:rsidRPr="002471F0">
              <w:rPr>
                <w:rFonts w:ascii="Calibri" w:eastAsia="Calibri" w:hAnsi="Calibri" w:cs="Calibri"/>
                <w:sz w:val="24"/>
                <w:szCs w:val="24"/>
                <w:lang w:val="ru-RU"/>
              </w:rPr>
              <w:t xml:space="preserve">, </w:t>
            </w:r>
            <w:r w:rsidRPr="002471F0">
              <w:rPr>
                <w:spacing w:val="2"/>
                <w:sz w:val="24"/>
                <w:szCs w:val="24"/>
                <w:lang w:val="ru-RU"/>
              </w:rPr>
              <w:t>Т</w:t>
            </w:r>
            <w:r w:rsidRPr="002471F0">
              <w:rPr>
                <w:spacing w:val="1"/>
                <w:sz w:val="24"/>
                <w:szCs w:val="24"/>
                <w:lang w:val="ru-RU"/>
              </w:rPr>
              <w:t>и</w:t>
            </w:r>
            <w:r w:rsidRPr="002471F0">
              <w:rPr>
                <w:spacing w:val="-3"/>
                <w:sz w:val="24"/>
                <w:szCs w:val="24"/>
                <w:lang w:val="ru-RU"/>
              </w:rPr>
              <w:t>м</w:t>
            </w:r>
            <w:r w:rsidRPr="002471F0">
              <w:rPr>
                <w:spacing w:val="5"/>
                <w:sz w:val="24"/>
                <w:szCs w:val="24"/>
                <w:lang w:val="ru-RU"/>
              </w:rPr>
              <w:t>о</w:t>
            </w:r>
            <w:r w:rsidRPr="002471F0">
              <w:rPr>
                <w:spacing w:val="-3"/>
                <w:sz w:val="24"/>
                <w:szCs w:val="24"/>
                <w:lang w:val="ru-RU"/>
              </w:rPr>
              <w:t>в</w:t>
            </w:r>
            <w:r w:rsidRPr="002471F0">
              <w:rPr>
                <w:spacing w:val="1"/>
                <w:sz w:val="24"/>
                <w:szCs w:val="24"/>
                <w:lang w:val="ru-RU"/>
              </w:rPr>
              <w:t>и</w:t>
            </w:r>
            <w:r w:rsidRPr="002471F0">
              <w:rPr>
                <w:sz w:val="24"/>
                <w:szCs w:val="24"/>
                <w:lang w:val="ru-RU"/>
              </w:rPr>
              <w:t>те</w:t>
            </w:r>
            <w:r w:rsidRPr="002471F0">
              <w:rPr>
                <w:spacing w:val="1"/>
                <w:sz w:val="24"/>
                <w:szCs w:val="24"/>
                <w:lang w:val="ru-RU"/>
              </w:rPr>
              <w:t xml:space="preserve"> з</w:t>
            </w:r>
            <w:r w:rsidRPr="002471F0">
              <w:rPr>
                <w:sz w:val="24"/>
                <w:szCs w:val="24"/>
                <w:lang w:val="ru-RU"/>
              </w:rPr>
              <w:t xml:space="preserve">а </w:t>
            </w:r>
            <w:r w:rsidRPr="002471F0">
              <w:rPr>
                <w:spacing w:val="-1"/>
                <w:sz w:val="24"/>
                <w:szCs w:val="24"/>
                <w:lang w:val="ru-RU"/>
              </w:rPr>
              <w:t>са</w:t>
            </w:r>
            <w:r w:rsidRPr="002471F0">
              <w:rPr>
                <w:spacing w:val="1"/>
                <w:sz w:val="24"/>
                <w:szCs w:val="24"/>
                <w:lang w:val="ru-RU"/>
              </w:rPr>
              <w:t>м</w:t>
            </w:r>
            <w:r w:rsidRPr="002471F0">
              <w:rPr>
                <w:spacing w:val="5"/>
                <w:sz w:val="24"/>
                <w:szCs w:val="24"/>
                <w:lang w:val="ru-RU"/>
              </w:rPr>
              <w:t>о</w:t>
            </w:r>
            <w:r w:rsidRPr="002471F0">
              <w:rPr>
                <w:spacing w:val="-1"/>
                <w:sz w:val="24"/>
                <w:szCs w:val="24"/>
                <w:lang w:val="ru-RU"/>
              </w:rPr>
              <w:t>е</w:t>
            </w:r>
            <w:r w:rsidRPr="002471F0">
              <w:rPr>
                <w:spacing w:val="2"/>
                <w:sz w:val="24"/>
                <w:szCs w:val="24"/>
                <w:lang w:val="ru-RU"/>
              </w:rPr>
              <w:t>в</w:t>
            </w:r>
            <w:r w:rsidRPr="002471F0">
              <w:rPr>
                <w:spacing w:val="-1"/>
                <w:sz w:val="24"/>
                <w:szCs w:val="24"/>
                <w:lang w:val="ru-RU"/>
              </w:rPr>
              <w:t>а</w:t>
            </w:r>
            <w:r w:rsidRPr="002471F0">
              <w:rPr>
                <w:sz w:val="24"/>
                <w:szCs w:val="24"/>
                <w:lang w:val="ru-RU"/>
              </w:rPr>
              <w:t>л</w:t>
            </w:r>
            <w:r w:rsidRPr="002471F0">
              <w:rPr>
                <w:spacing w:val="2"/>
                <w:sz w:val="24"/>
                <w:szCs w:val="24"/>
                <w:lang w:val="ru-RU"/>
              </w:rPr>
              <w:t>в</w:t>
            </w:r>
            <w:r w:rsidRPr="002471F0">
              <w:rPr>
                <w:spacing w:val="-6"/>
                <w:sz w:val="24"/>
                <w:szCs w:val="24"/>
                <w:lang w:val="ru-RU"/>
              </w:rPr>
              <w:t>а</w:t>
            </w:r>
            <w:r w:rsidRPr="002471F0">
              <w:rPr>
                <w:spacing w:val="1"/>
                <w:sz w:val="24"/>
                <w:szCs w:val="24"/>
                <w:lang w:val="ru-RU"/>
              </w:rPr>
              <w:t>ци</w:t>
            </w:r>
            <w:r w:rsidRPr="002471F0">
              <w:rPr>
                <w:spacing w:val="-9"/>
                <w:sz w:val="24"/>
                <w:szCs w:val="24"/>
                <w:lang w:val="ru-RU"/>
              </w:rPr>
              <w:t>ј</w:t>
            </w:r>
            <w:r w:rsidRPr="002471F0">
              <w:rPr>
                <w:spacing w:val="-1"/>
                <w:sz w:val="24"/>
                <w:szCs w:val="24"/>
                <w:lang w:val="ru-RU"/>
              </w:rPr>
              <w:t>а</w:t>
            </w:r>
            <w:r w:rsidRPr="002471F0">
              <w:rPr>
                <w:sz w:val="24"/>
                <w:szCs w:val="24"/>
                <w:lang w:val="ru-RU"/>
              </w:rPr>
              <w:t xml:space="preserve">, </w:t>
            </w:r>
            <w:r w:rsidRPr="002471F0">
              <w:rPr>
                <w:spacing w:val="1"/>
                <w:sz w:val="24"/>
                <w:szCs w:val="24"/>
                <w:lang w:val="ru-RU"/>
              </w:rPr>
              <w:t>п</w:t>
            </w:r>
            <w:r w:rsidRPr="002471F0">
              <w:rPr>
                <w:sz w:val="24"/>
                <w:szCs w:val="24"/>
                <w:lang w:val="ru-RU"/>
              </w:rPr>
              <w:t>р</w:t>
            </w:r>
            <w:r w:rsidRPr="002471F0">
              <w:rPr>
                <w:spacing w:val="-1"/>
                <w:sz w:val="24"/>
                <w:szCs w:val="24"/>
                <w:lang w:val="ru-RU"/>
              </w:rPr>
              <w:t>е</w:t>
            </w:r>
            <w:r w:rsidRPr="002471F0">
              <w:rPr>
                <w:sz w:val="24"/>
                <w:szCs w:val="24"/>
                <w:lang w:val="ru-RU"/>
              </w:rPr>
              <w:t>т</w:t>
            </w:r>
            <w:r w:rsidRPr="002471F0">
              <w:rPr>
                <w:spacing w:val="-1"/>
                <w:sz w:val="24"/>
                <w:szCs w:val="24"/>
                <w:lang w:val="ru-RU"/>
              </w:rPr>
              <w:t>се</w:t>
            </w:r>
            <w:r w:rsidRPr="002471F0">
              <w:rPr>
                <w:spacing w:val="-2"/>
                <w:sz w:val="24"/>
                <w:szCs w:val="24"/>
                <w:lang w:val="ru-RU"/>
              </w:rPr>
              <w:t>д</w:t>
            </w:r>
            <w:r w:rsidRPr="002471F0">
              <w:rPr>
                <w:spacing w:val="-1"/>
                <w:sz w:val="24"/>
                <w:szCs w:val="24"/>
                <w:lang w:val="ru-RU"/>
              </w:rPr>
              <w:t>а</w:t>
            </w:r>
            <w:r w:rsidRPr="002471F0">
              <w:rPr>
                <w:sz w:val="24"/>
                <w:szCs w:val="24"/>
                <w:lang w:val="ru-RU"/>
              </w:rPr>
              <w:t>т</w:t>
            </w:r>
            <w:r w:rsidRPr="002471F0">
              <w:rPr>
                <w:spacing w:val="-1"/>
                <w:sz w:val="24"/>
                <w:szCs w:val="24"/>
                <w:lang w:val="ru-RU"/>
              </w:rPr>
              <w:t>е</w:t>
            </w:r>
            <w:r w:rsidRPr="002471F0">
              <w:rPr>
                <w:sz w:val="24"/>
                <w:szCs w:val="24"/>
                <w:lang w:val="ru-RU"/>
              </w:rPr>
              <w:t>ли</w:t>
            </w:r>
            <w:r w:rsidRPr="002471F0">
              <w:rPr>
                <w:spacing w:val="3"/>
                <w:sz w:val="24"/>
                <w:szCs w:val="24"/>
                <w:lang w:val="ru-RU"/>
              </w:rPr>
              <w:t xml:space="preserve"> </w:t>
            </w:r>
            <w:r w:rsidRPr="002471F0">
              <w:rPr>
                <w:spacing w:val="1"/>
                <w:sz w:val="24"/>
                <w:szCs w:val="24"/>
                <w:lang w:val="ru-RU"/>
              </w:rPr>
              <w:t>н</w:t>
            </w:r>
            <w:r w:rsidRPr="002471F0">
              <w:rPr>
                <w:sz w:val="24"/>
                <w:szCs w:val="24"/>
                <w:lang w:val="ru-RU"/>
              </w:rPr>
              <w:t xml:space="preserve">а </w:t>
            </w:r>
            <w:r w:rsidRPr="002471F0">
              <w:rPr>
                <w:spacing w:val="-1"/>
                <w:sz w:val="24"/>
                <w:szCs w:val="24"/>
                <w:lang w:val="ru-RU"/>
              </w:rPr>
              <w:t>с</w:t>
            </w:r>
            <w:r w:rsidRPr="002471F0">
              <w:rPr>
                <w:spacing w:val="5"/>
                <w:sz w:val="24"/>
                <w:szCs w:val="24"/>
                <w:lang w:val="ru-RU"/>
              </w:rPr>
              <w:t>р</w:t>
            </w:r>
            <w:r w:rsidRPr="002471F0">
              <w:rPr>
                <w:spacing w:val="-10"/>
                <w:sz w:val="24"/>
                <w:szCs w:val="24"/>
                <w:lang w:val="ru-RU"/>
              </w:rPr>
              <w:t>у</w:t>
            </w:r>
            <w:r w:rsidRPr="002471F0">
              <w:rPr>
                <w:spacing w:val="-1"/>
                <w:sz w:val="24"/>
                <w:szCs w:val="24"/>
                <w:lang w:val="ru-RU"/>
              </w:rPr>
              <w:t>ч</w:t>
            </w:r>
            <w:r w:rsidRPr="002471F0">
              <w:rPr>
                <w:spacing w:val="1"/>
                <w:sz w:val="24"/>
                <w:szCs w:val="24"/>
                <w:lang w:val="ru-RU"/>
              </w:rPr>
              <w:t>ни</w:t>
            </w:r>
            <w:r w:rsidRPr="002471F0">
              <w:rPr>
                <w:sz w:val="24"/>
                <w:szCs w:val="24"/>
                <w:lang w:val="ru-RU"/>
              </w:rPr>
              <w:t>те</w:t>
            </w:r>
            <w:r w:rsidRPr="002471F0">
              <w:rPr>
                <w:spacing w:val="1"/>
                <w:sz w:val="24"/>
                <w:szCs w:val="24"/>
                <w:lang w:val="ru-RU"/>
              </w:rPr>
              <w:t xml:space="preserve"> </w:t>
            </w:r>
            <w:r w:rsidRPr="002471F0">
              <w:rPr>
                <w:spacing w:val="-1"/>
                <w:sz w:val="24"/>
                <w:szCs w:val="24"/>
                <w:lang w:val="ru-RU"/>
              </w:rPr>
              <w:t>ак</w:t>
            </w:r>
            <w:r w:rsidRPr="002471F0">
              <w:rPr>
                <w:sz w:val="24"/>
                <w:szCs w:val="24"/>
                <w:lang w:val="ru-RU"/>
              </w:rPr>
              <w:t>т</w:t>
            </w:r>
            <w:r w:rsidRPr="002471F0">
              <w:rPr>
                <w:spacing w:val="1"/>
                <w:sz w:val="24"/>
                <w:szCs w:val="24"/>
                <w:lang w:val="ru-RU"/>
              </w:rPr>
              <w:t>и</w:t>
            </w:r>
            <w:r w:rsidRPr="002471F0">
              <w:rPr>
                <w:spacing w:val="2"/>
                <w:sz w:val="24"/>
                <w:szCs w:val="24"/>
                <w:lang w:val="ru-RU"/>
              </w:rPr>
              <w:t>в</w:t>
            </w:r>
            <w:r w:rsidRPr="002471F0">
              <w:rPr>
                <w:spacing w:val="1"/>
                <w:sz w:val="24"/>
                <w:szCs w:val="24"/>
                <w:lang w:val="ru-RU"/>
              </w:rPr>
              <w:t>и</w:t>
            </w:r>
            <w:r w:rsidRPr="002471F0">
              <w:rPr>
                <w:sz w:val="24"/>
                <w:szCs w:val="24"/>
                <w:lang w:val="ru-RU"/>
              </w:rPr>
              <w:t xml:space="preserve">, </w:t>
            </w:r>
            <w:r w:rsidRPr="002471F0">
              <w:rPr>
                <w:spacing w:val="1"/>
                <w:sz w:val="24"/>
                <w:szCs w:val="24"/>
                <w:lang w:val="ru-RU"/>
              </w:rPr>
              <w:t>н</w:t>
            </w:r>
            <w:r w:rsidRPr="002471F0">
              <w:rPr>
                <w:spacing w:val="-1"/>
                <w:sz w:val="24"/>
                <w:szCs w:val="24"/>
                <w:lang w:val="ru-RU"/>
              </w:rPr>
              <w:t>ас</w:t>
            </w:r>
            <w:r w:rsidRPr="002471F0">
              <w:rPr>
                <w:sz w:val="24"/>
                <w:szCs w:val="24"/>
                <w:lang w:val="ru-RU"/>
              </w:rPr>
              <w:t>т</w:t>
            </w:r>
            <w:r w:rsidRPr="002471F0">
              <w:rPr>
                <w:spacing w:val="-1"/>
                <w:sz w:val="24"/>
                <w:szCs w:val="24"/>
                <w:lang w:val="ru-RU"/>
              </w:rPr>
              <w:t>а</w:t>
            </w:r>
            <w:r w:rsidRPr="002471F0">
              <w:rPr>
                <w:spacing w:val="2"/>
                <w:sz w:val="24"/>
                <w:szCs w:val="24"/>
                <w:lang w:val="ru-RU"/>
              </w:rPr>
              <w:t>в</w:t>
            </w:r>
            <w:r w:rsidRPr="002471F0">
              <w:rPr>
                <w:spacing w:val="1"/>
                <w:sz w:val="24"/>
                <w:szCs w:val="24"/>
                <w:lang w:val="ru-RU"/>
              </w:rPr>
              <w:t>ни</w:t>
            </w:r>
            <w:r w:rsidRPr="002471F0">
              <w:rPr>
                <w:spacing w:val="3"/>
                <w:sz w:val="24"/>
                <w:szCs w:val="24"/>
                <w:lang w:val="ru-RU"/>
              </w:rPr>
              <w:t>ц</w:t>
            </w:r>
            <w:r w:rsidRPr="002471F0">
              <w:rPr>
                <w:sz w:val="24"/>
                <w:szCs w:val="24"/>
                <w:lang w:val="ru-RU"/>
              </w:rPr>
              <w:t>и</w:t>
            </w:r>
          </w:p>
        </w:tc>
      </w:tr>
    </w:tbl>
    <w:p w:rsidR="00BA1F99" w:rsidRPr="002471F0" w:rsidRDefault="00BA1F99">
      <w:pPr>
        <w:rPr>
          <w:lang w:val="ru-RU"/>
        </w:rPr>
        <w:sectPr w:rsidR="00BA1F99" w:rsidRPr="002471F0">
          <w:pgSz w:w="12240" w:h="15840"/>
          <w:pgMar w:top="720" w:right="1260" w:bottom="280" w:left="1580" w:header="736" w:footer="0" w:gutter="0"/>
          <w:cols w:space="720"/>
        </w:sectPr>
      </w:pPr>
    </w:p>
    <w:p w:rsidR="00BA1F99" w:rsidRPr="002471F0" w:rsidRDefault="00BA1F99">
      <w:pPr>
        <w:spacing w:line="200" w:lineRule="exact"/>
        <w:rPr>
          <w:lang w:val="ru-RU"/>
        </w:rPr>
      </w:pPr>
    </w:p>
    <w:p w:rsidR="00BA1F99" w:rsidRPr="002471F0" w:rsidRDefault="00BA1F99">
      <w:pPr>
        <w:spacing w:line="200" w:lineRule="exact"/>
        <w:rPr>
          <w:lang w:val="ru-RU"/>
        </w:rPr>
      </w:pPr>
    </w:p>
    <w:p w:rsidR="00BA1F99" w:rsidRPr="002471F0" w:rsidRDefault="00BA1F99">
      <w:pPr>
        <w:spacing w:before="17" w:line="280" w:lineRule="exact"/>
        <w:rPr>
          <w:sz w:val="28"/>
          <w:szCs w:val="28"/>
          <w:lang w:val="ru-RU"/>
        </w:rPr>
      </w:pPr>
    </w:p>
    <w:tbl>
      <w:tblPr>
        <w:tblW w:w="0" w:type="auto"/>
        <w:tblInd w:w="104" w:type="dxa"/>
        <w:tblLayout w:type="fixed"/>
        <w:tblCellMar>
          <w:left w:w="0" w:type="dxa"/>
          <w:right w:w="0" w:type="dxa"/>
        </w:tblCellMar>
        <w:tblLook w:val="01E0"/>
      </w:tblPr>
      <w:tblGrid>
        <w:gridCol w:w="5359"/>
        <w:gridCol w:w="1844"/>
        <w:gridCol w:w="1983"/>
      </w:tblGrid>
      <w:tr w:rsidR="00BA1F99" w:rsidRPr="00414B06">
        <w:trPr>
          <w:trHeight w:hRule="exact" w:val="4701"/>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825"/>
              <w:rPr>
                <w:rFonts w:ascii="Calibri" w:eastAsia="Calibri" w:hAnsi="Calibri" w:cs="Calibri"/>
                <w:sz w:val="24"/>
                <w:szCs w:val="24"/>
                <w:lang w:val="ru-RU"/>
              </w:rPr>
            </w:pP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к</w:t>
            </w:r>
            <w:r w:rsidR="001F4E57">
              <w:rPr>
                <w:rFonts w:ascii="Calibri" w:eastAsia="Calibri" w:hAnsi="Calibri" w:cs="Calibri"/>
                <w:spacing w:val="-1"/>
                <w:sz w:val="24"/>
                <w:szCs w:val="24"/>
                <w:lang w:val="mk-MK"/>
              </w:rPr>
              <w:t>о</w:t>
            </w:r>
            <w:r w:rsidRPr="002471F0">
              <w:rPr>
                <w:rFonts w:ascii="Calibri" w:eastAsia="Calibri" w:hAnsi="Calibri" w:cs="Calibri"/>
                <w:sz w:val="24"/>
                <w:szCs w:val="24"/>
                <w:lang w:val="ru-RU"/>
              </w:rPr>
              <w:t>:</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4"/>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 xml:space="preserve">у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1F4E57">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p>
          <w:p w:rsidR="00BA1F99" w:rsidRPr="002471F0" w:rsidRDefault="002361D4">
            <w:pPr>
              <w:ind w:left="105" w:right="1716"/>
              <w:jc w:val="both"/>
              <w:rPr>
                <w:rFonts w:ascii="Calibri" w:eastAsia="Calibri" w:hAnsi="Calibri" w:cs="Calibri"/>
                <w:sz w:val="24"/>
                <w:szCs w:val="24"/>
                <w:lang w:val="ru-RU"/>
              </w:rPr>
            </w:pPr>
            <w:r w:rsidRPr="002471F0">
              <w:rPr>
                <w:rFonts w:ascii="Calibri" w:eastAsia="Calibri" w:hAnsi="Calibri" w:cs="Calibri"/>
                <w:spacing w:val="-2"/>
                <w:sz w:val="24"/>
                <w:szCs w:val="24"/>
                <w:lang w:val="ru-RU"/>
              </w:rPr>
              <w:t>3</w:t>
            </w:r>
            <w:r w:rsidRPr="002471F0">
              <w:rPr>
                <w:rFonts w:ascii="Calibri" w:eastAsia="Calibri" w:hAnsi="Calibri" w:cs="Calibri"/>
                <w:sz w:val="24"/>
                <w:szCs w:val="24"/>
                <w:lang w:val="ru-RU"/>
              </w:rPr>
              <w:t>. И</w:t>
            </w:r>
            <w:r w:rsidRPr="002471F0">
              <w:rPr>
                <w:rFonts w:ascii="Calibri" w:eastAsia="Calibri" w:hAnsi="Calibri" w:cs="Calibri"/>
                <w:spacing w:val="-1"/>
                <w:sz w:val="24"/>
                <w:szCs w:val="24"/>
                <w:lang w:val="ru-RU"/>
              </w:rPr>
              <w:t>зг</w:t>
            </w:r>
            <w:r w:rsidR="002471F0">
              <w:rPr>
                <w:rFonts w:ascii="Calibri" w:eastAsia="Calibri" w:hAnsi="Calibri" w:cs="Calibri"/>
                <w:spacing w:val="-2"/>
                <w:w w:val="101"/>
                <w:sz w:val="24"/>
                <w:szCs w:val="24"/>
              </w:rPr>
              <w:t>o</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а</w:t>
            </w:r>
            <w:r w:rsidR="001F4E57">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001F4E57">
              <w:rPr>
                <w:rFonts w:ascii="Calibri" w:eastAsia="Calibri" w:hAnsi="Calibri" w:cs="Calibri"/>
                <w:sz w:val="24"/>
                <w:szCs w:val="24"/>
                <w:lang w:val="mk-MK"/>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с</w:t>
            </w:r>
            <w:r w:rsidRPr="002471F0">
              <w:rPr>
                <w:rFonts w:ascii="Calibri" w:eastAsia="Calibri" w:hAnsi="Calibri" w:cs="Calibri"/>
                <w:sz w:val="24"/>
                <w:szCs w:val="24"/>
                <w:lang w:val="ru-RU"/>
              </w:rPr>
              <w:t>а</w:t>
            </w:r>
            <w:r w:rsidRPr="002471F0">
              <w:rPr>
                <w:rFonts w:ascii="Calibri" w:eastAsia="Calibri" w:hAnsi="Calibri" w:cs="Calibri"/>
                <w:spacing w:val="6"/>
                <w:sz w:val="24"/>
                <w:szCs w:val="24"/>
                <w:lang w:val="ru-RU"/>
              </w:rPr>
              <w:t>м</w:t>
            </w:r>
            <w:r w:rsidR="001F4E57">
              <w:rPr>
                <w:rFonts w:ascii="Calibri" w:eastAsia="Calibri" w:hAnsi="Calibri" w:cs="Calibri"/>
                <w:spacing w:val="-1"/>
                <w:w w:val="101"/>
                <w:sz w:val="24"/>
                <w:szCs w:val="24"/>
                <w:lang w:val="mk-MK"/>
              </w:rPr>
              <w:t>о</w:t>
            </w:r>
            <w:r w:rsidRPr="002471F0">
              <w:rPr>
                <w:rFonts w:ascii="Calibri" w:eastAsia="Calibri" w:hAnsi="Calibri" w:cs="Calibri"/>
                <w:sz w:val="24"/>
                <w:szCs w:val="24"/>
                <w:lang w:val="ru-RU"/>
              </w:rPr>
              <w:t>ева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вација</w:t>
            </w:r>
          </w:p>
          <w:p w:rsidR="00BA1F99" w:rsidRPr="002471F0" w:rsidRDefault="002361D4">
            <w:pPr>
              <w:ind w:left="105" w:right="60" w:firstLine="720"/>
              <w:jc w:val="both"/>
              <w:rPr>
                <w:rFonts w:ascii="Calibri" w:eastAsia="Calibri" w:hAnsi="Calibri" w:cs="Calibri"/>
                <w:sz w:val="24"/>
                <w:szCs w:val="24"/>
                <w:lang w:val="ru-RU"/>
              </w:rPr>
            </w:pPr>
            <w:r w:rsidRPr="002471F0">
              <w:rPr>
                <w:rFonts w:ascii="Calibri" w:eastAsia="Calibri" w:hAnsi="Calibri" w:cs="Calibri"/>
                <w:sz w:val="24"/>
                <w:szCs w:val="24"/>
                <w:lang w:val="ru-RU"/>
              </w:rPr>
              <w:t>О</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sidR="001F4E57">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 xml:space="preserve">а:  </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т</w:t>
            </w:r>
            <w:r w:rsidRPr="002471F0">
              <w:rPr>
                <w:rFonts w:ascii="Calibri" w:eastAsia="Calibri" w:hAnsi="Calibri" w:cs="Calibri"/>
                <w:spacing w:val="5"/>
                <w:sz w:val="24"/>
                <w:szCs w:val="24"/>
                <w:lang w:val="ru-RU"/>
              </w:rPr>
              <w:t>в</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д</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sidR="001F4E57">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 xml:space="preserve">е </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ја</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е </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 xml:space="preserve">и </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с</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в</w:t>
            </w:r>
            <w:r w:rsidR="001F4E57">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1F4E57">
              <w:rPr>
                <w:rFonts w:ascii="Calibri" w:eastAsia="Calibri" w:hAnsi="Calibri" w:cs="Calibri"/>
                <w:spacing w:val="4"/>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ш</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001F4E57">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w:t>
            </w:r>
          </w:p>
          <w:p w:rsidR="00BA1F99" w:rsidRPr="002471F0" w:rsidRDefault="002361D4">
            <w:pPr>
              <w:spacing w:line="280" w:lineRule="exact"/>
              <w:ind w:left="825"/>
              <w:rPr>
                <w:rFonts w:ascii="Calibri" w:eastAsia="Calibri" w:hAnsi="Calibri" w:cs="Calibri"/>
                <w:sz w:val="24"/>
                <w:szCs w:val="24"/>
                <w:lang w:val="ru-RU"/>
              </w:rPr>
            </w:pPr>
            <w:r w:rsidRPr="002471F0">
              <w:rPr>
                <w:rFonts w:ascii="Calibri" w:eastAsia="Calibri" w:hAnsi="Calibri" w:cs="Calibri"/>
                <w:spacing w:val="-1"/>
                <w:position w:val="1"/>
                <w:sz w:val="24"/>
                <w:szCs w:val="24"/>
                <w:lang w:val="ru-RU"/>
              </w:rPr>
              <w:t>К</w:t>
            </w:r>
            <w:r w:rsidRPr="002471F0">
              <w:rPr>
                <w:rFonts w:ascii="Calibri" w:eastAsia="Calibri" w:hAnsi="Calibri" w:cs="Calibri"/>
                <w:position w:val="1"/>
                <w:sz w:val="24"/>
                <w:szCs w:val="24"/>
                <w:lang w:val="ru-RU"/>
              </w:rPr>
              <w:t>а</w:t>
            </w:r>
            <w:r w:rsidRPr="002471F0">
              <w:rPr>
                <w:rFonts w:ascii="Calibri" w:eastAsia="Calibri" w:hAnsi="Calibri" w:cs="Calibri"/>
                <w:spacing w:val="-1"/>
                <w:position w:val="1"/>
                <w:sz w:val="24"/>
                <w:szCs w:val="24"/>
                <w:lang w:val="ru-RU"/>
              </w:rPr>
              <w:t>к</w:t>
            </w:r>
            <w:r w:rsidR="001F4E57">
              <w:rPr>
                <w:rFonts w:ascii="Calibri" w:eastAsia="Calibri" w:hAnsi="Calibri" w:cs="Calibri"/>
                <w:spacing w:val="-1"/>
                <w:position w:val="1"/>
                <w:sz w:val="24"/>
                <w:szCs w:val="24"/>
                <w:lang w:val="mk-MK"/>
              </w:rPr>
              <w:t>о</w:t>
            </w:r>
            <w:r w:rsidRPr="002471F0">
              <w:rPr>
                <w:rFonts w:ascii="Calibri" w:eastAsia="Calibri" w:hAnsi="Calibri" w:cs="Calibri"/>
                <w:position w:val="1"/>
                <w:sz w:val="24"/>
                <w:szCs w:val="24"/>
                <w:lang w:val="ru-RU"/>
              </w:rPr>
              <w:t xml:space="preserve">:  </w:t>
            </w:r>
            <w:r w:rsidRPr="002471F0">
              <w:rPr>
                <w:rFonts w:ascii="Calibri" w:eastAsia="Calibri" w:hAnsi="Calibri" w:cs="Calibri"/>
                <w:spacing w:val="28"/>
                <w:position w:val="1"/>
                <w:sz w:val="24"/>
                <w:szCs w:val="24"/>
                <w:lang w:val="ru-RU"/>
              </w:rPr>
              <w:t xml:space="preserve"> </w:t>
            </w:r>
            <w:r w:rsidRPr="002471F0">
              <w:rPr>
                <w:rFonts w:ascii="Calibri" w:eastAsia="Calibri" w:hAnsi="Calibri" w:cs="Calibri"/>
                <w:position w:val="1"/>
                <w:sz w:val="24"/>
                <w:szCs w:val="24"/>
                <w:lang w:val="ru-RU"/>
              </w:rPr>
              <w:t>п</w:t>
            </w:r>
            <w:r w:rsidRPr="002471F0">
              <w:rPr>
                <w:rFonts w:ascii="Calibri" w:eastAsia="Calibri" w:hAnsi="Calibri" w:cs="Calibri"/>
                <w:spacing w:val="-1"/>
                <w:position w:val="1"/>
                <w:sz w:val="24"/>
                <w:szCs w:val="24"/>
                <w:lang w:val="ru-RU"/>
              </w:rPr>
              <w:t>р</w:t>
            </w:r>
            <w:r w:rsidRPr="002471F0">
              <w:rPr>
                <w:rFonts w:ascii="Calibri" w:eastAsia="Calibri" w:hAnsi="Calibri" w:cs="Calibri"/>
                <w:position w:val="1"/>
                <w:sz w:val="24"/>
                <w:szCs w:val="24"/>
                <w:lang w:val="ru-RU"/>
              </w:rPr>
              <w:t>е</w:t>
            </w:r>
            <w:r w:rsidRPr="002471F0">
              <w:rPr>
                <w:rFonts w:ascii="Calibri" w:eastAsia="Calibri" w:hAnsi="Calibri" w:cs="Calibri"/>
                <w:spacing w:val="-1"/>
                <w:position w:val="1"/>
                <w:sz w:val="24"/>
                <w:szCs w:val="24"/>
                <w:lang w:val="ru-RU"/>
              </w:rPr>
              <w:t>к</w:t>
            </w:r>
            <w:r w:rsidRPr="002471F0">
              <w:rPr>
                <w:rFonts w:ascii="Calibri" w:eastAsia="Calibri" w:hAnsi="Calibri" w:cs="Calibri"/>
                <w:position w:val="1"/>
                <w:sz w:val="24"/>
                <w:szCs w:val="24"/>
                <w:lang w:val="ru-RU"/>
              </w:rPr>
              <w:t xml:space="preserve">у  </w:t>
            </w:r>
            <w:r w:rsidRPr="002471F0">
              <w:rPr>
                <w:rFonts w:ascii="Calibri" w:eastAsia="Calibri" w:hAnsi="Calibri" w:cs="Calibri"/>
                <w:spacing w:val="31"/>
                <w:position w:val="1"/>
                <w:sz w:val="24"/>
                <w:szCs w:val="24"/>
                <w:lang w:val="ru-RU"/>
              </w:rPr>
              <w:t xml:space="preserve"> </w:t>
            </w:r>
            <w:r w:rsidRPr="002471F0">
              <w:rPr>
                <w:rFonts w:ascii="Calibri" w:eastAsia="Calibri" w:hAnsi="Calibri" w:cs="Calibri"/>
                <w:position w:val="1"/>
                <w:sz w:val="24"/>
                <w:szCs w:val="24"/>
                <w:lang w:val="ru-RU"/>
              </w:rPr>
              <w:t>п</w:t>
            </w:r>
            <w:r w:rsidRPr="002471F0">
              <w:rPr>
                <w:rFonts w:ascii="Calibri" w:eastAsia="Calibri" w:hAnsi="Calibri" w:cs="Calibri"/>
                <w:spacing w:val="-1"/>
                <w:position w:val="1"/>
                <w:sz w:val="24"/>
                <w:szCs w:val="24"/>
                <w:lang w:val="ru-RU"/>
              </w:rPr>
              <w:t>р</w:t>
            </w:r>
            <w:r w:rsidR="001F4E57">
              <w:rPr>
                <w:rFonts w:ascii="Calibri" w:eastAsia="Calibri" w:hAnsi="Calibri" w:cs="Calibri"/>
                <w:spacing w:val="-2"/>
                <w:position w:val="1"/>
                <w:sz w:val="24"/>
                <w:szCs w:val="24"/>
                <w:lang w:val="mk-MK"/>
              </w:rPr>
              <w:t>о</w:t>
            </w:r>
            <w:r w:rsidRPr="002471F0">
              <w:rPr>
                <w:rFonts w:ascii="Calibri" w:eastAsia="Calibri" w:hAnsi="Calibri" w:cs="Calibri"/>
                <w:position w:val="1"/>
                <w:sz w:val="24"/>
                <w:szCs w:val="24"/>
                <w:lang w:val="ru-RU"/>
              </w:rPr>
              <w:t>ве</w:t>
            </w:r>
            <w:r w:rsidRPr="002471F0">
              <w:rPr>
                <w:rFonts w:ascii="Calibri" w:eastAsia="Calibri" w:hAnsi="Calibri" w:cs="Calibri"/>
                <w:spacing w:val="-1"/>
                <w:position w:val="1"/>
                <w:sz w:val="24"/>
                <w:szCs w:val="24"/>
                <w:lang w:val="ru-RU"/>
              </w:rPr>
              <w:t>рк</w:t>
            </w:r>
            <w:r w:rsidRPr="002471F0">
              <w:rPr>
                <w:rFonts w:ascii="Calibri" w:eastAsia="Calibri" w:hAnsi="Calibri" w:cs="Calibri"/>
                <w:position w:val="1"/>
                <w:sz w:val="24"/>
                <w:szCs w:val="24"/>
                <w:lang w:val="ru-RU"/>
              </w:rPr>
              <w:t xml:space="preserve">а  </w:t>
            </w:r>
            <w:r w:rsidRPr="002471F0">
              <w:rPr>
                <w:rFonts w:ascii="Calibri" w:eastAsia="Calibri" w:hAnsi="Calibri" w:cs="Calibri"/>
                <w:spacing w:val="30"/>
                <w:position w:val="1"/>
                <w:sz w:val="24"/>
                <w:szCs w:val="24"/>
                <w:lang w:val="ru-RU"/>
              </w:rPr>
              <w:t xml:space="preserve"> </w:t>
            </w:r>
            <w:r w:rsidRPr="002471F0">
              <w:rPr>
                <w:rFonts w:ascii="Calibri" w:eastAsia="Calibri" w:hAnsi="Calibri" w:cs="Calibri"/>
                <w:spacing w:val="1"/>
                <w:position w:val="1"/>
                <w:sz w:val="24"/>
                <w:szCs w:val="24"/>
                <w:lang w:val="ru-RU"/>
              </w:rPr>
              <w:t>н</w:t>
            </w:r>
            <w:r w:rsidRPr="002471F0">
              <w:rPr>
                <w:rFonts w:ascii="Calibri" w:eastAsia="Calibri" w:hAnsi="Calibri" w:cs="Calibri"/>
                <w:position w:val="1"/>
                <w:sz w:val="24"/>
                <w:szCs w:val="24"/>
                <w:lang w:val="ru-RU"/>
              </w:rPr>
              <w:t xml:space="preserve">а  </w:t>
            </w:r>
            <w:r w:rsidRPr="002471F0">
              <w:rPr>
                <w:rFonts w:ascii="Calibri" w:eastAsia="Calibri" w:hAnsi="Calibri" w:cs="Calibri"/>
                <w:spacing w:val="30"/>
                <w:position w:val="1"/>
                <w:sz w:val="24"/>
                <w:szCs w:val="24"/>
                <w:lang w:val="ru-RU"/>
              </w:rPr>
              <w:t xml:space="preserve"> </w:t>
            </w:r>
            <w:r w:rsidRPr="002471F0">
              <w:rPr>
                <w:rFonts w:ascii="Calibri" w:eastAsia="Calibri" w:hAnsi="Calibri" w:cs="Calibri"/>
                <w:position w:val="1"/>
                <w:sz w:val="24"/>
                <w:szCs w:val="24"/>
                <w:lang w:val="ru-RU"/>
              </w:rPr>
              <w:t>педа</w:t>
            </w:r>
            <w:r w:rsidRPr="002471F0">
              <w:rPr>
                <w:rFonts w:ascii="Calibri" w:eastAsia="Calibri" w:hAnsi="Calibri" w:cs="Calibri"/>
                <w:spacing w:val="-1"/>
                <w:position w:val="1"/>
                <w:sz w:val="24"/>
                <w:szCs w:val="24"/>
                <w:lang w:val="ru-RU"/>
              </w:rPr>
              <w:t>г</w:t>
            </w:r>
            <w:r w:rsidR="001F4E57">
              <w:rPr>
                <w:rFonts w:ascii="Calibri" w:eastAsia="Calibri" w:hAnsi="Calibri" w:cs="Calibri"/>
                <w:spacing w:val="-2"/>
                <w:w w:val="101"/>
                <w:position w:val="1"/>
                <w:sz w:val="24"/>
                <w:szCs w:val="24"/>
                <w:lang w:val="mk-MK"/>
              </w:rPr>
              <w:t>о</w:t>
            </w:r>
            <w:r w:rsidRPr="002471F0">
              <w:rPr>
                <w:rFonts w:ascii="Calibri" w:eastAsia="Calibri" w:hAnsi="Calibri" w:cs="Calibri"/>
                <w:spacing w:val="-2"/>
                <w:position w:val="1"/>
                <w:sz w:val="24"/>
                <w:szCs w:val="24"/>
                <w:lang w:val="ru-RU"/>
              </w:rPr>
              <w:t>ш</w:t>
            </w:r>
            <w:r w:rsidRPr="002471F0">
              <w:rPr>
                <w:rFonts w:ascii="Calibri" w:eastAsia="Calibri" w:hAnsi="Calibri" w:cs="Calibri"/>
                <w:spacing w:val="-1"/>
                <w:position w:val="1"/>
                <w:sz w:val="24"/>
                <w:szCs w:val="24"/>
                <w:lang w:val="ru-RU"/>
              </w:rPr>
              <w:t>к</w:t>
            </w:r>
            <w:r w:rsidRPr="002471F0">
              <w:rPr>
                <w:rFonts w:ascii="Calibri" w:eastAsia="Calibri" w:hAnsi="Calibri" w:cs="Calibri"/>
                <w:position w:val="1"/>
                <w:sz w:val="24"/>
                <w:szCs w:val="24"/>
                <w:lang w:val="ru-RU"/>
              </w:rPr>
              <w:t>а</w:t>
            </w:r>
            <w:r w:rsidRPr="002471F0">
              <w:rPr>
                <w:rFonts w:ascii="Calibri" w:eastAsia="Calibri" w:hAnsi="Calibri" w:cs="Calibri"/>
                <w:spacing w:val="-2"/>
                <w:position w:val="1"/>
                <w:sz w:val="24"/>
                <w:szCs w:val="24"/>
                <w:lang w:val="ru-RU"/>
              </w:rPr>
              <w:t>т</w:t>
            </w:r>
            <w:r w:rsidRPr="002471F0">
              <w:rPr>
                <w:rFonts w:ascii="Calibri" w:eastAsia="Calibri" w:hAnsi="Calibri" w:cs="Calibri"/>
                <w:position w:val="1"/>
                <w:sz w:val="24"/>
                <w:szCs w:val="24"/>
                <w:lang w:val="ru-RU"/>
              </w:rPr>
              <w:t>а</w:t>
            </w:r>
          </w:p>
          <w:p w:rsidR="00BA1F99" w:rsidRPr="002471F0" w:rsidRDefault="002361D4">
            <w:pPr>
              <w:ind w:left="105" w:right="58"/>
              <w:jc w:val="both"/>
              <w:rPr>
                <w:rFonts w:ascii="Calibri" w:eastAsia="Calibri" w:hAnsi="Calibri" w:cs="Calibri"/>
                <w:sz w:val="24"/>
                <w:szCs w:val="24"/>
                <w:lang w:val="ru-RU"/>
              </w:rPr>
            </w:pPr>
            <w:r w:rsidRPr="002471F0">
              <w:rPr>
                <w:rFonts w:ascii="Calibri" w:eastAsia="Calibri" w:hAnsi="Calibri" w:cs="Calibri"/>
                <w:sz w:val="24"/>
                <w:szCs w:val="24"/>
                <w:lang w:val="ru-RU"/>
              </w:rPr>
              <w:t>евиде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ција</w:t>
            </w:r>
            <w:r w:rsidRPr="002471F0">
              <w:rPr>
                <w:rFonts w:ascii="Calibri" w:eastAsia="Calibri" w:hAnsi="Calibri" w:cs="Calibri"/>
                <w:spacing w:val="52"/>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51"/>
                <w:sz w:val="24"/>
                <w:szCs w:val="24"/>
                <w:lang w:val="ru-RU"/>
              </w:rPr>
              <w:t xml:space="preserve"> </w:t>
            </w:r>
            <w:r w:rsidRPr="002471F0">
              <w:rPr>
                <w:rFonts w:ascii="Calibri" w:eastAsia="Calibri" w:hAnsi="Calibri" w:cs="Calibri"/>
                <w:sz w:val="24"/>
                <w:szCs w:val="24"/>
                <w:lang w:val="ru-RU"/>
              </w:rPr>
              <w:t>д</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ација,</w:t>
            </w:r>
            <w:r w:rsidRPr="002471F0">
              <w:rPr>
                <w:rFonts w:ascii="Calibri" w:eastAsia="Calibri" w:hAnsi="Calibri" w:cs="Calibri"/>
                <w:spacing w:val="50"/>
                <w:sz w:val="24"/>
                <w:szCs w:val="24"/>
                <w:lang w:val="ru-RU"/>
              </w:rPr>
              <w:t xml:space="preserve"> </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w:t>
            </w:r>
            <w:r w:rsidRPr="002471F0">
              <w:rPr>
                <w:rFonts w:ascii="Calibri" w:eastAsia="Calibri" w:hAnsi="Calibri" w:cs="Calibri"/>
                <w:spacing w:val="54"/>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в</w:t>
            </w:r>
            <w:r w:rsidRPr="002471F0">
              <w:rPr>
                <w:rFonts w:ascii="Calibri" w:eastAsia="Calibri" w:hAnsi="Calibri" w:cs="Calibri"/>
                <w:spacing w:val="5"/>
                <w:sz w:val="24"/>
                <w:szCs w:val="24"/>
                <w:lang w:val="ru-RU"/>
              </w:rPr>
              <w:t>ј</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а,</w:t>
            </w:r>
          </w:p>
          <w:p w:rsidR="00BA1F99" w:rsidRPr="002471F0" w:rsidRDefault="002361D4">
            <w:pPr>
              <w:ind w:left="105" w:right="1348"/>
              <w:jc w:val="both"/>
              <w:rPr>
                <w:rFonts w:ascii="Calibri" w:eastAsia="Calibri" w:hAnsi="Calibri" w:cs="Calibri"/>
                <w:sz w:val="24"/>
                <w:szCs w:val="24"/>
                <w:lang w:val="ru-RU"/>
              </w:rPr>
            </w:pP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Pr="002471F0">
              <w:rPr>
                <w:rFonts w:ascii="Calibri" w:eastAsia="Calibri" w:hAnsi="Calibri" w:cs="Calibri"/>
                <w:spacing w:val="-3"/>
                <w:sz w:val="24"/>
                <w:szCs w:val="24"/>
                <w:lang w:val="ru-RU"/>
              </w:rPr>
              <w:t>љ</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д</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sidR="001F4E57">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Pr="002471F0">
              <w:rPr>
                <w:rFonts w:ascii="Calibri" w:eastAsia="Calibri" w:hAnsi="Calibri" w:cs="Calibri"/>
                <w:sz w:val="24"/>
                <w:szCs w:val="24"/>
                <w:lang w:val="ru-RU"/>
              </w:rPr>
              <w:t>п</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ви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т</w:t>
            </w:r>
            <w:r w:rsidRPr="002471F0">
              <w:rPr>
                <w:rFonts w:ascii="Calibri" w:eastAsia="Calibri" w:hAnsi="Calibri" w:cs="Calibri"/>
                <w:spacing w:val="2"/>
                <w:sz w:val="24"/>
                <w:szCs w:val="24"/>
                <w:lang w:val="ru-RU"/>
              </w:rPr>
              <w:t>.</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w:t>
            </w:r>
          </w:p>
          <w:p w:rsidR="00BA1F99" w:rsidRPr="002471F0" w:rsidRDefault="002361D4" w:rsidP="00117466">
            <w:pPr>
              <w:ind w:left="105" w:right="58"/>
              <w:jc w:val="both"/>
              <w:rPr>
                <w:rFonts w:ascii="Calibri" w:eastAsia="Calibri" w:hAnsi="Calibri" w:cs="Calibri"/>
                <w:sz w:val="24"/>
                <w:szCs w:val="24"/>
                <w:lang w:val="ru-RU"/>
              </w:rPr>
            </w:pPr>
            <w:r w:rsidRPr="002471F0">
              <w:rPr>
                <w:rFonts w:ascii="Calibri" w:eastAsia="Calibri" w:hAnsi="Calibri" w:cs="Calibri"/>
                <w:spacing w:val="-2"/>
                <w:sz w:val="24"/>
                <w:szCs w:val="24"/>
                <w:lang w:val="ru-RU"/>
              </w:rPr>
              <w:t>4</w:t>
            </w:r>
            <w:r w:rsidRPr="002471F0">
              <w:rPr>
                <w:rFonts w:ascii="Calibri" w:eastAsia="Calibri" w:hAnsi="Calibri" w:cs="Calibri"/>
                <w:spacing w:val="2"/>
                <w:sz w:val="24"/>
                <w:szCs w:val="24"/>
                <w:lang w:val="ru-RU"/>
              </w:rPr>
              <w:t>.</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 xml:space="preserve">ација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 п</w:t>
            </w:r>
            <w:r w:rsidRPr="002471F0">
              <w:rPr>
                <w:rFonts w:ascii="Calibri" w:eastAsia="Calibri" w:hAnsi="Calibri" w:cs="Calibri"/>
                <w:spacing w:val="-1"/>
                <w:sz w:val="24"/>
                <w:szCs w:val="24"/>
                <w:lang w:val="ru-RU"/>
              </w:rPr>
              <w:t>р</w:t>
            </w:r>
            <w:r w:rsidR="001F4E57">
              <w:rPr>
                <w:rFonts w:ascii="Calibri" w:eastAsia="Calibri" w:hAnsi="Calibri" w:cs="Calibri"/>
                <w:spacing w:val="-1"/>
                <w:sz w:val="24"/>
                <w:szCs w:val="24"/>
                <w:lang w:val="mk-MK"/>
              </w:rPr>
              <w:t>о</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 xml:space="preserve"> </w:t>
            </w:r>
            <w:r w:rsidR="001F4E57" w:rsidRPr="002471F0">
              <w:rPr>
                <w:rFonts w:ascii="Calibri" w:eastAsia="Calibri" w:hAnsi="Calibri" w:cs="Calibri"/>
                <w:sz w:val="24"/>
                <w:szCs w:val="24"/>
                <w:lang w:val="ru-RU"/>
              </w:rPr>
              <w:t>в</w:t>
            </w:r>
            <w:r w:rsidR="001F4E57">
              <w:rPr>
                <w:rFonts w:ascii="Calibri" w:eastAsia="Calibri" w:hAnsi="Calibri" w:cs="Calibri"/>
                <w:sz w:val="24"/>
                <w:szCs w:val="24"/>
                <w:lang w:val="mk-MK"/>
              </w:rPr>
              <w:t>о</w:t>
            </w:r>
            <w:r w:rsidRPr="002471F0">
              <w:rPr>
                <w:rFonts w:ascii="Calibri" w:eastAsia="Calibri" w:hAnsi="Calibri" w:cs="Calibri"/>
                <w:sz w:val="24"/>
                <w:szCs w:val="24"/>
                <w:lang w:val="ru-RU"/>
              </w:rPr>
              <w:t xml:space="preserve"> </w:t>
            </w:r>
            <w:r w:rsidR="001F4E57">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б</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w:t>
            </w:r>
            <w:r w:rsidR="001F4E57">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в</w:t>
            </w:r>
            <w:r w:rsidRPr="002471F0">
              <w:rPr>
                <w:rFonts w:ascii="Calibri" w:eastAsia="Calibri" w:hAnsi="Calibri" w:cs="Calibri"/>
                <w:spacing w:val="-3"/>
                <w:sz w:val="24"/>
                <w:szCs w:val="24"/>
                <w:lang w:val="ru-RU"/>
              </w:rPr>
              <w:t>н</w:t>
            </w:r>
            <w:r w:rsidRPr="002471F0">
              <w:rPr>
                <w:rFonts w:ascii="Calibri" w:eastAsia="Calibri" w:hAnsi="Calibri" w:cs="Calibri"/>
                <w:sz w:val="24"/>
                <w:szCs w:val="24"/>
                <w:lang w:val="ru-RU"/>
              </w:rPr>
              <w:t>и</w:t>
            </w:r>
            <w:r w:rsidR="001F4E57">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 xml:space="preserve">т </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ем</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 xml:space="preserve">а </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с</w:t>
            </w:r>
            <w:r w:rsidRPr="002471F0">
              <w:rPr>
                <w:rFonts w:ascii="Calibri" w:eastAsia="Calibri" w:hAnsi="Calibri" w:cs="Calibri"/>
                <w:spacing w:val="1"/>
                <w:sz w:val="24"/>
                <w:szCs w:val="24"/>
                <w:lang w:val="ru-RU"/>
              </w:rPr>
              <w:t>н</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н</w:t>
            </w:r>
            <w:r w:rsidR="001F4E57">
              <w:rPr>
                <w:rFonts w:ascii="Calibri" w:eastAsia="Calibri" w:hAnsi="Calibri" w:cs="Calibri"/>
                <w:spacing w:val="-1"/>
                <w:sz w:val="24"/>
                <w:szCs w:val="24"/>
                <w:lang w:val="mk-MK"/>
              </w:rPr>
              <w:t>о</w:t>
            </w:r>
            <w:r w:rsidRPr="002471F0">
              <w:rPr>
                <w:rFonts w:ascii="Calibri" w:eastAsia="Calibri" w:hAnsi="Calibri" w:cs="Calibri"/>
                <w:spacing w:val="-2"/>
                <w:sz w:val="24"/>
                <w:szCs w:val="24"/>
                <w:lang w:val="ru-RU"/>
              </w:rPr>
              <w:t>т</w:t>
            </w:r>
            <w:r w:rsidR="001F4E57">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001F4E57">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б</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азв</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ва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ие</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т</w:t>
            </w:r>
            <w:r w:rsidRPr="002471F0">
              <w:rPr>
                <w:rFonts w:ascii="Calibri" w:eastAsia="Calibri" w:hAnsi="Calibri" w:cs="Calibri"/>
                <w:spacing w:val="2"/>
                <w:sz w:val="24"/>
                <w:szCs w:val="24"/>
                <w:lang w:val="ru-RU"/>
              </w:rPr>
              <w:t>.</w:t>
            </w:r>
            <w:r w:rsidRPr="002471F0">
              <w:rPr>
                <w:rFonts w:ascii="Calibri" w:eastAsia="Calibri" w:hAnsi="Calibri" w:cs="Calibri"/>
                <w:sz w:val="24"/>
                <w:szCs w:val="24"/>
                <w:lang w:val="ru-RU"/>
              </w:rPr>
              <w:t xml:space="preserve">е. </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pacing w:val="-1"/>
                <w:sz w:val="24"/>
                <w:szCs w:val="24"/>
                <w:lang w:val="ru-RU"/>
              </w:rPr>
              <w:t>сф</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ма</w:t>
            </w:r>
            <w:r w:rsidRPr="002471F0">
              <w:rPr>
                <w:rFonts w:ascii="Calibri" w:eastAsia="Calibri" w:hAnsi="Calibri" w:cs="Calibri"/>
                <w:sz w:val="24"/>
                <w:szCs w:val="24"/>
                <w:lang w:val="ru-RU"/>
              </w:rPr>
              <w:t xml:space="preserve">ција </w:t>
            </w:r>
            <w:r w:rsidRPr="002471F0">
              <w:rPr>
                <w:rFonts w:ascii="Calibri" w:eastAsia="Calibri" w:hAnsi="Calibri" w:cs="Calibri"/>
                <w:spacing w:val="5"/>
                <w:sz w:val="24"/>
                <w:szCs w:val="24"/>
                <w:lang w:val="ru-RU"/>
              </w:rPr>
              <w:t>в</w:t>
            </w:r>
            <w:r w:rsidR="001F4E57">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де</w:t>
            </w:r>
            <w:r w:rsidRPr="002471F0">
              <w:rPr>
                <w:rFonts w:ascii="Calibri" w:eastAsia="Calibri" w:hAnsi="Calibri" w:cs="Calibri"/>
                <w:spacing w:val="1"/>
                <w:sz w:val="24"/>
                <w:szCs w:val="24"/>
                <w:lang w:val="ru-RU"/>
              </w:rPr>
              <w:t>в</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pacing w:val="3"/>
                <w:sz w:val="24"/>
                <w:szCs w:val="24"/>
                <w:lang w:val="ru-RU"/>
              </w:rPr>
              <w:t>т</w:t>
            </w:r>
            <w:r w:rsidR="001F4E57">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00117466">
              <w:rPr>
                <w:rFonts w:ascii="Calibri" w:eastAsia="Calibri" w:hAnsi="Calibri" w:cs="Calibri"/>
                <w:sz w:val="24"/>
                <w:szCs w:val="24"/>
                <w:lang w:val="ru-RU"/>
              </w:rPr>
              <w:t>.</w:t>
            </w:r>
          </w:p>
          <w:p w:rsidR="00BA1F99" w:rsidRPr="002471F0" w:rsidRDefault="002361D4">
            <w:pPr>
              <w:spacing w:line="280" w:lineRule="exact"/>
              <w:ind w:left="825"/>
              <w:rPr>
                <w:rFonts w:ascii="Calibri" w:eastAsia="Calibri" w:hAnsi="Calibri" w:cs="Calibri"/>
                <w:sz w:val="24"/>
                <w:szCs w:val="24"/>
                <w:lang w:val="ru-RU"/>
              </w:rPr>
            </w:pPr>
            <w:r w:rsidRPr="002471F0">
              <w:rPr>
                <w:rFonts w:ascii="Calibri" w:eastAsia="Calibri" w:hAnsi="Calibri" w:cs="Calibri"/>
                <w:spacing w:val="-1"/>
                <w:position w:val="1"/>
                <w:sz w:val="24"/>
                <w:szCs w:val="24"/>
                <w:lang w:val="ru-RU"/>
              </w:rPr>
              <w:t>К</w:t>
            </w:r>
            <w:r w:rsidRPr="002471F0">
              <w:rPr>
                <w:rFonts w:ascii="Calibri" w:eastAsia="Calibri" w:hAnsi="Calibri" w:cs="Calibri"/>
                <w:position w:val="1"/>
                <w:sz w:val="24"/>
                <w:szCs w:val="24"/>
                <w:lang w:val="ru-RU"/>
              </w:rPr>
              <w:t>а</w:t>
            </w:r>
            <w:r w:rsidRPr="002471F0">
              <w:rPr>
                <w:rFonts w:ascii="Calibri" w:eastAsia="Calibri" w:hAnsi="Calibri" w:cs="Calibri"/>
                <w:spacing w:val="-1"/>
                <w:position w:val="1"/>
                <w:sz w:val="24"/>
                <w:szCs w:val="24"/>
                <w:lang w:val="ru-RU"/>
              </w:rPr>
              <w:t>к</w:t>
            </w:r>
            <w:r w:rsidR="001F4E57">
              <w:rPr>
                <w:rFonts w:ascii="Calibri" w:eastAsia="Calibri" w:hAnsi="Calibri" w:cs="Calibri"/>
                <w:spacing w:val="-1"/>
                <w:position w:val="1"/>
                <w:sz w:val="24"/>
                <w:szCs w:val="24"/>
                <w:lang w:val="mk-MK"/>
              </w:rPr>
              <w:t>о</w:t>
            </w:r>
            <w:r w:rsidRPr="002471F0">
              <w:rPr>
                <w:rFonts w:ascii="Calibri" w:eastAsia="Calibri" w:hAnsi="Calibri" w:cs="Calibri"/>
                <w:position w:val="1"/>
                <w:sz w:val="24"/>
                <w:szCs w:val="24"/>
                <w:lang w:val="ru-RU"/>
              </w:rPr>
              <w:t xml:space="preserve">:  </w:t>
            </w:r>
            <w:r w:rsidRPr="002471F0">
              <w:rPr>
                <w:rFonts w:ascii="Calibri" w:eastAsia="Calibri" w:hAnsi="Calibri" w:cs="Calibri"/>
                <w:spacing w:val="4"/>
                <w:position w:val="1"/>
                <w:sz w:val="24"/>
                <w:szCs w:val="24"/>
                <w:lang w:val="ru-RU"/>
              </w:rPr>
              <w:t xml:space="preserve"> </w:t>
            </w:r>
            <w:r w:rsidRPr="002471F0">
              <w:rPr>
                <w:rFonts w:ascii="Calibri" w:eastAsia="Calibri" w:hAnsi="Calibri" w:cs="Calibri"/>
                <w:spacing w:val="2"/>
                <w:position w:val="1"/>
                <w:sz w:val="24"/>
                <w:szCs w:val="24"/>
                <w:lang w:val="ru-RU"/>
              </w:rPr>
              <w:t>у</w:t>
            </w:r>
            <w:r w:rsidRPr="002471F0">
              <w:rPr>
                <w:rFonts w:ascii="Calibri" w:eastAsia="Calibri" w:hAnsi="Calibri" w:cs="Calibri"/>
                <w:spacing w:val="-2"/>
                <w:position w:val="1"/>
                <w:sz w:val="24"/>
                <w:szCs w:val="24"/>
                <w:lang w:val="ru-RU"/>
              </w:rPr>
              <w:t>ч</w:t>
            </w:r>
            <w:r w:rsidRPr="002471F0">
              <w:rPr>
                <w:rFonts w:ascii="Calibri" w:eastAsia="Calibri" w:hAnsi="Calibri" w:cs="Calibri"/>
                <w:position w:val="1"/>
                <w:sz w:val="24"/>
                <w:szCs w:val="24"/>
                <w:lang w:val="ru-RU"/>
              </w:rPr>
              <w:t>е</w:t>
            </w:r>
            <w:r w:rsidRPr="002471F0">
              <w:rPr>
                <w:rFonts w:ascii="Calibri" w:eastAsia="Calibri" w:hAnsi="Calibri" w:cs="Calibri"/>
                <w:spacing w:val="-1"/>
                <w:position w:val="1"/>
                <w:sz w:val="24"/>
                <w:szCs w:val="24"/>
                <w:lang w:val="ru-RU"/>
              </w:rPr>
              <w:t>с</w:t>
            </w:r>
            <w:r w:rsidRPr="002471F0">
              <w:rPr>
                <w:rFonts w:ascii="Calibri" w:eastAsia="Calibri" w:hAnsi="Calibri" w:cs="Calibri"/>
                <w:spacing w:val="-2"/>
                <w:position w:val="1"/>
                <w:sz w:val="24"/>
                <w:szCs w:val="24"/>
                <w:lang w:val="ru-RU"/>
              </w:rPr>
              <w:t>т</w:t>
            </w:r>
            <w:r w:rsidR="001F4E57" w:rsidRPr="002471F0">
              <w:rPr>
                <w:rFonts w:ascii="Calibri" w:eastAsia="Calibri" w:hAnsi="Calibri" w:cs="Calibri"/>
                <w:position w:val="1"/>
                <w:sz w:val="24"/>
                <w:szCs w:val="24"/>
                <w:lang w:val="ru-RU"/>
              </w:rPr>
              <w:t>в</w:t>
            </w:r>
            <w:r w:rsidR="001F4E57">
              <w:rPr>
                <w:rFonts w:ascii="Calibri" w:eastAsia="Calibri" w:hAnsi="Calibri" w:cs="Calibri"/>
                <w:position w:val="1"/>
                <w:sz w:val="24"/>
                <w:szCs w:val="24"/>
                <w:lang w:val="mk-MK"/>
              </w:rPr>
              <w:t>о</w:t>
            </w:r>
            <w:r w:rsidRPr="002471F0">
              <w:rPr>
                <w:rFonts w:ascii="Calibri" w:eastAsia="Calibri" w:hAnsi="Calibri" w:cs="Calibri"/>
                <w:position w:val="1"/>
                <w:sz w:val="24"/>
                <w:szCs w:val="24"/>
                <w:lang w:val="ru-RU"/>
              </w:rPr>
              <w:t xml:space="preserve">  </w:t>
            </w:r>
            <w:r w:rsidRPr="002471F0">
              <w:rPr>
                <w:rFonts w:ascii="Calibri" w:eastAsia="Calibri" w:hAnsi="Calibri" w:cs="Calibri"/>
                <w:spacing w:val="5"/>
                <w:position w:val="1"/>
                <w:sz w:val="24"/>
                <w:szCs w:val="24"/>
                <w:lang w:val="ru-RU"/>
              </w:rPr>
              <w:t xml:space="preserve"> </w:t>
            </w:r>
            <w:r w:rsidRPr="002471F0">
              <w:rPr>
                <w:rFonts w:ascii="Calibri" w:eastAsia="Calibri" w:hAnsi="Calibri" w:cs="Calibri"/>
                <w:spacing w:val="1"/>
                <w:position w:val="1"/>
                <w:sz w:val="24"/>
                <w:szCs w:val="24"/>
                <w:lang w:val="ru-RU"/>
              </w:rPr>
              <w:t>н</w:t>
            </w:r>
            <w:r w:rsidRPr="002471F0">
              <w:rPr>
                <w:rFonts w:ascii="Calibri" w:eastAsia="Calibri" w:hAnsi="Calibri" w:cs="Calibri"/>
                <w:position w:val="1"/>
                <w:sz w:val="24"/>
                <w:szCs w:val="24"/>
                <w:lang w:val="ru-RU"/>
              </w:rPr>
              <w:t xml:space="preserve">а  </w:t>
            </w:r>
            <w:r w:rsidRPr="002471F0">
              <w:rPr>
                <w:rFonts w:ascii="Calibri" w:eastAsia="Calibri" w:hAnsi="Calibri" w:cs="Calibri"/>
                <w:spacing w:val="6"/>
                <w:position w:val="1"/>
                <w:sz w:val="24"/>
                <w:szCs w:val="24"/>
                <w:lang w:val="ru-RU"/>
              </w:rPr>
              <w:t xml:space="preserve"> </w:t>
            </w:r>
            <w:r w:rsidRPr="002471F0">
              <w:rPr>
                <w:rFonts w:ascii="Calibri" w:eastAsia="Calibri" w:hAnsi="Calibri" w:cs="Calibri"/>
                <w:spacing w:val="-1"/>
                <w:position w:val="1"/>
                <w:sz w:val="24"/>
                <w:szCs w:val="24"/>
                <w:lang w:val="ru-RU"/>
              </w:rPr>
              <w:t>с</w:t>
            </w:r>
            <w:r w:rsidRPr="002471F0">
              <w:rPr>
                <w:rFonts w:ascii="Calibri" w:eastAsia="Calibri" w:hAnsi="Calibri" w:cs="Calibri"/>
                <w:position w:val="1"/>
                <w:sz w:val="24"/>
                <w:szCs w:val="24"/>
                <w:lang w:val="ru-RU"/>
              </w:rPr>
              <w:t>е</w:t>
            </w:r>
            <w:r w:rsidRPr="002471F0">
              <w:rPr>
                <w:rFonts w:ascii="Calibri" w:eastAsia="Calibri" w:hAnsi="Calibri" w:cs="Calibri"/>
                <w:spacing w:val="1"/>
                <w:position w:val="1"/>
                <w:sz w:val="24"/>
                <w:szCs w:val="24"/>
                <w:lang w:val="ru-RU"/>
              </w:rPr>
              <w:t>м</w:t>
            </w:r>
            <w:r w:rsidRPr="002471F0">
              <w:rPr>
                <w:rFonts w:ascii="Calibri" w:eastAsia="Calibri" w:hAnsi="Calibri" w:cs="Calibri"/>
                <w:position w:val="1"/>
                <w:sz w:val="24"/>
                <w:szCs w:val="24"/>
                <w:lang w:val="ru-RU"/>
              </w:rPr>
              <w:t>и</w:t>
            </w:r>
            <w:r w:rsidRPr="002471F0">
              <w:rPr>
                <w:rFonts w:ascii="Calibri" w:eastAsia="Calibri" w:hAnsi="Calibri" w:cs="Calibri"/>
                <w:spacing w:val="1"/>
                <w:position w:val="1"/>
                <w:sz w:val="24"/>
                <w:szCs w:val="24"/>
                <w:lang w:val="ru-RU"/>
              </w:rPr>
              <w:t>на</w:t>
            </w:r>
            <w:r w:rsidRPr="002471F0">
              <w:rPr>
                <w:rFonts w:ascii="Calibri" w:eastAsia="Calibri" w:hAnsi="Calibri" w:cs="Calibri"/>
                <w:spacing w:val="-1"/>
                <w:position w:val="1"/>
                <w:sz w:val="24"/>
                <w:szCs w:val="24"/>
                <w:lang w:val="ru-RU"/>
              </w:rPr>
              <w:t>р</w:t>
            </w:r>
            <w:r w:rsidRPr="002471F0">
              <w:rPr>
                <w:rFonts w:ascii="Calibri" w:eastAsia="Calibri" w:hAnsi="Calibri" w:cs="Calibri"/>
                <w:position w:val="1"/>
                <w:sz w:val="24"/>
                <w:szCs w:val="24"/>
                <w:lang w:val="ru-RU"/>
              </w:rPr>
              <w:t xml:space="preserve">и,  </w:t>
            </w:r>
            <w:r w:rsidRPr="002471F0">
              <w:rPr>
                <w:rFonts w:ascii="Calibri" w:eastAsia="Calibri" w:hAnsi="Calibri" w:cs="Calibri"/>
                <w:spacing w:val="3"/>
                <w:position w:val="1"/>
                <w:sz w:val="24"/>
                <w:szCs w:val="24"/>
                <w:lang w:val="ru-RU"/>
              </w:rPr>
              <w:t xml:space="preserve"> </w:t>
            </w:r>
            <w:r w:rsidRPr="002471F0">
              <w:rPr>
                <w:rFonts w:ascii="Calibri" w:eastAsia="Calibri" w:hAnsi="Calibri" w:cs="Calibri"/>
                <w:spacing w:val="-1"/>
                <w:position w:val="1"/>
                <w:sz w:val="24"/>
                <w:szCs w:val="24"/>
                <w:lang w:val="ru-RU"/>
              </w:rPr>
              <w:t>р</w:t>
            </w:r>
            <w:r w:rsidRPr="002471F0">
              <w:rPr>
                <w:rFonts w:ascii="Calibri" w:eastAsia="Calibri" w:hAnsi="Calibri" w:cs="Calibri"/>
                <w:position w:val="1"/>
                <w:sz w:val="24"/>
                <w:szCs w:val="24"/>
                <w:lang w:val="ru-RU"/>
              </w:rPr>
              <w:t>а</w:t>
            </w:r>
            <w:r w:rsidRPr="002471F0">
              <w:rPr>
                <w:rFonts w:ascii="Calibri" w:eastAsia="Calibri" w:hAnsi="Calibri" w:cs="Calibri"/>
                <w:spacing w:val="2"/>
                <w:position w:val="1"/>
                <w:sz w:val="24"/>
                <w:szCs w:val="24"/>
                <w:lang w:val="ru-RU"/>
              </w:rPr>
              <w:t>б</w:t>
            </w:r>
            <w:r w:rsidR="001F4E57">
              <w:rPr>
                <w:rFonts w:ascii="Calibri" w:eastAsia="Calibri" w:hAnsi="Calibri" w:cs="Calibri"/>
                <w:spacing w:val="-2"/>
                <w:position w:val="1"/>
                <w:sz w:val="24"/>
                <w:szCs w:val="24"/>
                <w:lang w:val="mk-MK"/>
              </w:rPr>
              <w:t>о</w:t>
            </w:r>
            <w:r w:rsidRPr="002471F0">
              <w:rPr>
                <w:rFonts w:ascii="Calibri" w:eastAsia="Calibri" w:hAnsi="Calibri" w:cs="Calibri"/>
                <w:spacing w:val="-2"/>
                <w:position w:val="1"/>
                <w:sz w:val="24"/>
                <w:szCs w:val="24"/>
                <w:lang w:val="ru-RU"/>
              </w:rPr>
              <w:t>т</w:t>
            </w:r>
            <w:r w:rsidRPr="002471F0">
              <w:rPr>
                <w:rFonts w:ascii="Calibri" w:eastAsia="Calibri" w:hAnsi="Calibri" w:cs="Calibri"/>
                <w:position w:val="1"/>
                <w:sz w:val="24"/>
                <w:szCs w:val="24"/>
                <w:lang w:val="ru-RU"/>
              </w:rPr>
              <w:t xml:space="preserve">а  </w:t>
            </w:r>
            <w:r w:rsidRPr="002471F0">
              <w:rPr>
                <w:rFonts w:ascii="Calibri" w:eastAsia="Calibri" w:hAnsi="Calibri" w:cs="Calibri"/>
                <w:spacing w:val="7"/>
                <w:position w:val="1"/>
                <w:sz w:val="24"/>
                <w:szCs w:val="24"/>
                <w:lang w:val="ru-RU"/>
              </w:rPr>
              <w:t xml:space="preserve"> </w:t>
            </w:r>
            <w:r w:rsidRPr="002471F0">
              <w:rPr>
                <w:rFonts w:ascii="Calibri" w:eastAsia="Calibri" w:hAnsi="Calibri" w:cs="Calibri"/>
                <w:spacing w:val="1"/>
                <w:position w:val="1"/>
                <w:sz w:val="24"/>
                <w:szCs w:val="24"/>
                <w:lang w:val="ru-RU"/>
              </w:rPr>
              <w:t>н</w:t>
            </w:r>
            <w:r w:rsidRPr="002471F0">
              <w:rPr>
                <w:rFonts w:ascii="Calibri" w:eastAsia="Calibri" w:hAnsi="Calibri" w:cs="Calibri"/>
                <w:position w:val="1"/>
                <w:sz w:val="24"/>
                <w:szCs w:val="24"/>
                <w:lang w:val="ru-RU"/>
              </w:rPr>
              <w:t>а</w:t>
            </w:r>
          </w:p>
          <w:p w:rsidR="00BA1F99" w:rsidRPr="002471F0" w:rsidRDefault="002361D4">
            <w:pPr>
              <w:ind w:left="105" w:right="61"/>
              <w:jc w:val="both"/>
              <w:rPr>
                <w:rFonts w:ascii="Calibri" w:eastAsia="Calibri" w:hAnsi="Calibri" w:cs="Calibri"/>
                <w:sz w:val="24"/>
                <w:szCs w:val="24"/>
                <w:lang w:val="ru-RU"/>
              </w:rPr>
            </w:pP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52"/>
                <w:sz w:val="24"/>
                <w:szCs w:val="24"/>
                <w:lang w:val="ru-RU"/>
              </w:rPr>
              <w:t xml:space="preserve"> </w:t>
            </w:r>
            <w:r w:rsidRPr="002471F0">
              <w:rPr>
                <w:rFonts w:ascii="Calibri" w:eastAsia="Calibri" w:hAnsi="Calibri" w:cs="Calibri"/>
                <w:spacing w:val="1"/>
                <w:sz w:val="24"/>
                <w:szCs w:val="24"/>
                <w:lang w:val="ru-RU"/>
              </w:rPr>
              <w:t>а</w:t>
            </w:r>
            <w:r w:rsidRPr="002471F0">
              <w:rPr>
                <w:rFonts w:ascii="Calibri" w:eastAsia="Calibri" w:hAnsi="Calibri" w:cs="Calibri"/>
                <w:spacing w:val="4"/>
                <w:sz w:val="24"/>
                <w:szCs w:val="24"/>
                <w:lang w:val="ru-RU"/>
              </w:rPr>
              <w:t>к</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иви</w:t>
            </w:r>
            <w:r w:rsidRPr="002471F0">
              <w:rPr>
                <w:rFonts w:ascii="Calibri" w:eastAsia="Calibri" w:hAnsi="Calibri" w:cs="Calibri"/>
                <w:spacing w:val="51"/>
                <w:sz w:val="24"/>
                <w:szCs w:val="24"/>
                <w:lang w:val="ru-RU"/>
              </w:rPr>
              <w:t xml:space="preserve"> </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 xml:space="preserve">з </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4"/>
                <w:sz w:val="24"/>
                <w:szCs w:val="24"/>
                <w:lang w:val="ru-RU"/>
              </w:rPr>
              <w:t>р</w:t>
            </w:r>
            <w:r w:rsidRPr="002471F0">
              <w:rPr>
                <w:rFonts w:ascii="Calibri" w:eastAsia="Calibri" w:hAnsi="Calibri" w:cs="Calibri"/>
                <w:spacing w:val="-2"/>
                <w:sz w:val="24"/>
                <w:szCs w:val="24"/>
                <w:lang w:val="ru-RU"/>
              </w:rPr>
              <w:t>п</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53"/>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5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4"/>
                <w:sz w:val="24"/>
                <w:szCs w:val="24"/>
                <w:lang w:val="ru-RU"/>
              </w:rPr>
              <w:t>з</w:t>
            </w:r>
            <w:r w:rsidRPr="002471F0">
              <w:rPr>
                <w:rFonts w:ascii="Calibri" w:eastAsia="Calibri" w:hAnsi="Calibri" w:cs="Calibri"/>
                <w:spacing w:val="-1"/>
                <w:sz w:val="24"/>
                <w:szCs w:val="24"/>
                <w:lang w:val="ru-RU"/>
              </w:rPr>
              <w:t>г</w:t>
            </w:r>
            <w:r w:rsidRPr="002471F0">
              <w:rPr>
                <w:rFonts w:ascii="Calibri" w:eastAsia="Calibri" w:hAnsi="Calibri" w:cs="Calibri"/>
                <w:spacing w:val="-2"/>
                <w:w w:val="101"/>
                <w:sz w:val="24"/>
                <w:szCs w:val="24"/>
                <w:lang w:val="ru-RU"/>
              </w:rPr>
              <w:t>п</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w:t>
            </w:r>
            <w:r w:rsidRPr="002471F0">
              <w:rPr>
                <w:rFonts w:ascii="Calibri" w:eastAsia="Calibri" w:hAnsi="Calibri" w:cs="Calibri"/>
                <w:spacing w:val="5"/>
                <w:sz w:val="24"/>
                <w:szCs w:val="24"/>
                <w:lang w:val="ru-RU"/>
              </w:rPr>
              <w:t>а</w:t>
            </w:r>
            <w:r w:rsidRPr="002471F0">
              <w:rPr>
                <w:rFonts w:ascii="Calibri" w:eastAsia="Calibri" w:hAnsi="Calibri" w:cs="Calibri"/>
                <w:spacing w:val="-2"/>
                <w:w w:val="146"/>
                <w:sz w:val="24"/>
                <w:szCs w:val="24"/>
                <w:lang w:val="ru-RU"/>
              </w:rPr>
              <w:t>о</w:t>
            </w:r>
            <w:r w:rsidRPr="002471F0">
              <w:rPr>
                <w:rFonts w:ascii="Calibri" w:eastAsia="Calibri" w:hAnsi="Calibri" w:cs="Calibri"/>
                <w:sz w:val="24"/>
                <w:szCs w:val="24"/>
                <w:lang w:val="ru-RU"/>
              </w:rPr>
              <w:t xml:space="preserve">е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с</w:t>
            </w:r>
            <w:r w:rsidRPr="002471F0">
              <w:rPr>
                <w:rFonts w:ascii="Calibri" w:eastAsia="Calibri" w:hAnsi="Calibri" w:cs="Calibri"/>
                <w:spacing w:val="-2"/>
                <w:sz w:val="24"/>
                <w:szCs w:val="24"/>
                <w:lang w:val="ru-RU"/>
              </w:rPr>
              <w:t>пп</w:t>
            </w:r>
            <w:r w:rsidRPr="002471F0">
              <w:rPr>
                <w:rFonts w:ascii="Calibri" w:eastAsia="Calibri" w:hAnsi="Calibri" w:cs="Calibri"/>
                <w:sz w:val="24"/>
                <w:szCs w:val="24"/>
                <w:lang w:val="ru-RU"/>
              </w:rPr>
              <w:t>две</w:t>
            </w:r>
            <w:r w:rsidRPr="002471F0">
              <w:rPr>
                <w:rFonts w:ascii="Calibri" w:eastAsia="Calibri" w:hAnsi="Calibri" w:cs="Calibri"/>
                <w:spacing w:val="-2"/>
                <w:sz w:val="24"/>
                <w:szCs w:val="24"/>
                <w:lang w:val="ru-RU"/>
              </w:rPr>
              <w:t>т</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д</w:t>
            </w:r>
            <w:r w:rsidRPr="002471F0">
              <w:rPr>
                <w:rFonts w:ascii="Calibri" w:eastAsia="Calibri" w:hAnsi="Calibri" w:cs="Calibri"/>
                <w:spacing w:val="-2"/>
                <w:w w:val="101"/>
                <w:sz w:val="24"/>
                <w:szCs w:val="24"/>
                <w:lang w:val="ru-RU"/>
              </w:rPr>
              <w:t>п</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ација</w:t>
            </w:r>
          </w:p>
        </w:tc>
        <w:tc>
          <w:tcPr>
            <w:tcW w:w="1844" w:type="dxa"/>
            <w:tcBorders>
              <w:top w:val="single" w:sz="5" w:space="0" w:color="000000"/>
              <w:left w:val="single" w:sz="5" w:space="0" w:color="000000"/>
              <w:bottom w:val="single" w:sz="5" w:space="0" w:color="000000"/>
              <w:right w:val="single" w:sz="5" w:space="0" w:color="000000"/>
            </w:tcBorders>
          </w:tcPr>
          <w:p w:rsidR="00BA1F99" w:rsidRPr="002471F0" w:rsidRDefault="00BA1F99">
            <w:pPr>
              <w:rPr>
                <w:lang w:val="ru-RU"/>
              </w:rPr>
            </w:pPr>
          </w:p>
        </w:tc>
        <w:tc>
          <w:tcPr>
            <w:tcW w:w="1983" w:type="dxa"/>
            <w:tcBorders>
              <w:top w:val="single" w:sz="5" w:space="0" w:color="000000"/>
              <w:left w:val="single" w:sz="5" w:space="0" w:color="000000"/>
              <w:bottom w:val="single" w:sz="5" w:space="0" w:color="000000"/>
              <w:right w:val="single" w:sz="5" w:space="0" w:color="000000"/>
            </w:tcBorders>
          </w:tcPr>
          <w:p w:rsidR="00BA1F99" w:rsidRPr="002471F0" w:rsidRDefault="00BA1F99">
            <w:pPr>
              <w:rPr>
                <w:lang w:val="ru-RU"/>
              </w:rPr>
            </w:pPr>
          </w:p>
        </w:tc>
      </w:tr>
      <w:tr w:rsidR="00BA1F99">
        <w:trPr>
          <w:trHeight w:hRule="exact" w:val="888"/>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100"/>
              <w:rPr>
                <w:rFonts w:ascii="Calibri" w:eastAsia="Calibri" w:hAnsi="Calibri" w:cs="Calibri"/>
                <w:sz w:val="24"/>
                <w:szCs w:val="24"/>
                <w:lang w:val="ru-RU"/>
              </w:rPr>
            </w:pPr>
            <w:r w:rsidRPr="002471F0">
              <w:rPr>
                <w:rFonts w:ascii="Calibri" w:eastAsia="Calibri" w:hAnsi="Calibri" w:cs="Calibri"/>
                <w:spacing w:val="-2"/>
                <w:sz w:val="24"/>
                <w:szCs w:val="24"/>
                <w:lang w:val="ru-RU"/>
              </w:rPr>
              <w:t>1</w:t>
            </w:r>
            <w:r w:rsidRPr="002471F0">
              <w:rPr>
                <w:sz w:val="24"/>
                <w:szCs w:val="24"/>
                <w:lang w:val="ru-RU"/>
              </w:rPr>
              <w:t>8</w:t>
            </w:r>
            <w:r w:rsidRPr="002471F0">
              <w:rPr>
                <w:rFonts w:ascii="Calibri" w:eastAsia="Calibri" w:hAnsi="Calibri" w:cs="Calibri"/>
                <w:sz w:val="24"/>
                <w:szCs w:val="24"/>
                <w:lang w:val="ru-RU"/>
              </w:rPr>
              <w:t xml:space="preserve">. </w:t>
            </w:r>
            <w:r w:rsidRPr="002471F0">
              <w:rPr>
                <w:rFonts w:ascii="Calibri" w:eastAsia="Calibri" w:hAnsi="Calibri" w:cs="Calibri"/>
                <w:spacing w:val="-2"/>
                <w:sz w:val="24"/>
                <w:szCs w:val="24"/>
                <w:lang w:val="ru-RU"/>
              </w:rPr>
              <w:t>Уч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pacing w:val="5"/>
                <w:sz w:val="24"/>
                <w:szCs w:val="24"/>
                <w:lang w:val="ru-RU"/>
              </w:rPr>
              <w:t>в</w:t>
            </w:r>
            <w:r w:rsidR="001F4E57">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с</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с</w:t>
            </w:r>
            <w:r w:rsidR="001F4E57">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ве</w:t>
            </w:r>
            <w:r w:rsidRPr="002471F0">
              <w:rPr>
                <w:rFonts w:ascii="Calibri" w:eastAsia="Calibri" w:hAnsi="Calibri" w:cs="Calibri"/>
                <w:spacing w:val="-2"/>
                <w:sz w:val="24"/>
                <w:szCs w:val="24"/>
                <w:lang w:val="ru-RU"/>
              </w:rPr>
              <w:t>т</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а</w:t>
            </w:r>
            <w:r w:rsidR="001F4E57">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е</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ација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т</w:t>
            </w:r>
            <w:r w:rsidR="001F4E57">
              <w:rPr>
                <w:rFonts w:ascii="Calibri" w:eastAsia="Calibri" w:hAnsi="Calibri" w:cs="Calibri"/>
                <w:spacing w:val="4"/>
                <w:sz w:val="24"/>
                <w:szCs w:val="24"/>
                <w:lang w:val="mk-MK"/>
              </w:rPr>
              <w:t>о</w:t>
            </w:r>
            <w:r w:rsidRPr="002471F0">
              <w:rPr>
                <w:rFonts w:ascii="Calibri" w:eastAsia="Calibri" w:hAnsi="Calibri" w:cs="Calibri"/>
                <w:sz w:val="24"/>
                <w:szCs w:val="24"/>
                <w:lang w:val="ru-RU"/>
              </w:rPr>
              <w:t xml:space="preserve">т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с</w:t>
            </w:r>
            <w:r w:rsidRPr="002471F0">
              <w:rPr>
                <w:rFonts w:ascii="Calibri" w:eastAsia="Calibri" w:hAnsi="Calibri" w:cs="Calibri"/>
                <w:spacing w:val="1"/>
                <w:sz w:val="24"/>
                <w:szCs w:val="24"/>
                <w:lang w:val="ru-RU"/>
              </w:rPr>
              <w:t>н</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Pr="002471F0">
              <w:rPr>
                <w:rFonts w:ascii="Calibri" w:eastAsia="Calibri" w:hAnsi="Calibri" w:cs="Calibri"/>
                <w:spacing w:val="2"/>
                <w:sz w:val="24"/>
                <w:szCs w:val="24"/>
                <w:lang w:val="ru-RU"/>
              </w:rPr>
              <w:t>н</w:t>
            </w:r>
            <w:r w:rsidR="001F4E57">
              <w:rPr>
                <w:rFonts w:ascii="Calibri" w:eastAsia="Calibri" w:hAnsi="Calibri" w:cs="Calibri"/>
                <w:sz w:val="24"/>
                <w:szCs w:val="24"/>
                <w:lang w:val="mk-MK"/>
              </w:rPr>
              <w:t>о</w:t>
            </w:r>
            <w:r w:rsidRPr="002471F0">
              <w:rPr>
                <w:rFonts w:ascii="Calibri" w:eastAsia="Calibri" w:hAnsi="Calibri" w:cs="Calibri"/>
                <w:spacing w:val="6"/>
                <w:sz w:val="24"/>
                <w:szCs w:val="24"/>
                <w:lang w:val="ru-RU"/>
              </w:rPr>
              <w:t xml:space="preserve"> </w:t>
            </w:r>
            <w:r w:rsidR="001F4E57">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б</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w:t>
            </w:r>
            <w:r w:rsidR="001F4E57">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ва</w:t>
            </w:r>
            <w:r w:rsidRPr="002471F0">
              <w:rPr>
                <w:rFonts w:ascii="Calibri" w:eastAsia="Calibri" w:hAnsi="Calibri" w:cs="Calibri"/>
                <w:spacing w:val="6"/>
                <w:sz w:val="24"/>
                <w:szCs w:val="24"/>
                <w:lang w:val="ru-RU"/>
              </w:rPr>
              <w:t>н</w:t>
            </w:r>
            <w:r w:rsidRPr="002471F0">
              <w:rPr>
                <w:rFonts w:ascii="Calibri" w:eastAsia="Calibri" w:hAnsi="Calibri" w:cs="Calibri"/>
                <w:sz w:val="24"/>
                <w:szCs w:val="24"/>
                <w:lang w:val="ru-RU"/>
              </w:rPr>
              <w:t xml:space="preserve">ие </w:t>
            </w: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П</w:t>
            </w:r>
            <w:r w:rsidRPr="002471F0">
              <w:rPr>
                <w:rFonts w:ascii="Calibri" w:eastAsia="Calibri" w:hAnsi="Calibri" w:cs="Calibri"/>
                <w:spacing w:val="-2"/>
                <w:sz w:val="24"/>
                <w:szCs w:val="24"/>
                <w:lang w:val="ru-RU"/>
              </w:rPr>
              <w:t>Е</w:t>
            </w:r>
            <w:r w:rsidRPr="002471F0">
              <w:rPr>
                <w:rFonts w:ascii="Calibri" w:eastAsia="Calibri" w:hAnsi="Calibri" w:cs="Calibri"/>
                <w:sz w:val="24"/>
                <w:szCs w:val="24"/>
                <w:lang w:val="ru-RU"/>
              </w:rPr>
              <w:t>П)</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19" w:right="531"/>
              <w:jc w:val="center"/>
              <w:rPr>
                <w:rFonts w:ascii="Calibri" w:eastAsia="Calibri" w:hAnsi="Calibri" w:cs="Calibri"/>
                <w:sz w:val="24"/>
                <w:szCs w:val="24"/>
              </w:rPr>
            </w:pPr>
            <w:r>
              <w:rPr>
                <w:rFonts w:ascii="Calibri" w:eastAsia="Calibri" w:hAnsi="Calibri" w:cs="Calibri"/>
                <w:spacing w:val="1"/>
                <w:sz w:val="24"/>
                <w:szCs w:val="24"/>
              </w:rPr>
              <w:t>А</w:t>
            </w:r>
            <w:r>
              <w:rPr>
                <w:rFonts w:ascii="Calibri" w:eastAsia="Calibri" w:hAnsi="Calibri" w:cs="Calibri"/>
                <w:sz w:val="24"/>
                <w:szCs w:val="24"/>
              </w:rPr>
              <w:t>в</w:t>
            </w:r>
            <w:r>
              <w:rPr>
                <w:rFonts w:ascii="Calibri" w:eastAsia="Calibri" w:hAnsi="Calibri" w:cs="Calibri"/>
                <w:spacing w:val="-1"/>
                <w:sz w:val="24"/>
                <w:szCs w:val="24"/>
              </w:rPr>
              <w:t>г</w:t>
            </w:r>
            <w:r>
              <w:rPr>
                <w:rFonts w:ascii="Calibri" w:eastAsia="Calibri" w:hAnsi="Calibri" w:cs="Calibri"/>
                <w:spacing w:val="2"/>
                <w:sz w:val="24"/>
                <w:szCs w:val="24"/>
              </w:rPr>
              <w:t>у</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z w:val="24"/>
                <w:szCs w:val="24"/>
              </w:rPr>
              <w:t>,</w:t>
            </w:r>
          </w:p>
          <w:p w:rsidR="00BA1F99" w:rsidRDefault="002361D4">
            <w:pPr>
              <w:ind w:left="662" w:right="666"/>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66" w:right="375" w:firstLine="2"/>
              <w:jc w:val="center"/>
              <w:rPr>
                <w:rFonts w:ascii="Calibri" w:eastAsia="Calibri" w:hAnsi="Calibri" w:cs="Calibri"/>
                <w:sz w:val="24"/>
                <w:szCs w:val="24"/>
              </w:rPr>
            </w:pPr>
            <w:r>
              <w:rPr>
                <w:rFonts w:ascii="Calibri" w:eastAsia="Calibri" w:hAnsi="Calibri" w:cs="Calibri"/>
                <w:spacing w:val="-1"/>
                <w:sz w:val="24"/>
                <w:szCs w:val="24"/>
              </w:rPr>
              <w:t>Д</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е</w:t>
            </w:r>
            <w:r>
              <w:rPr>
                <w:rFonts w:ascii="Calibri" w:eastAsia="Calibri" w:hAnsi="Calibri" w:cs="Calibri"/>
                <w:spacing w:val="-1"/>
                <w:sz w:val="24"/>
                <w:szCs w:val="24"/>
              </w:rPr>
              <w:t>кт</w:t>
            </w:r>
            <w:r w:rsidR="001F4E57">
              <w:rPr>
                <w:rFonts w:ascii="Calibri" w:eastAsia="Calibri" w:hAnsi="Calibri" w:cs="Calibri"/>
                <w:spacing w:val="3"/>
                <w:w w:val="101"/>
                <w:sz w:val="24"/>
                <w:szCs w:val="24"/>
                <w:lang w:val="mk-MK"/>
              </w:rPr>
              <w:t>о</w:t>
            </w:r>
            <w:r>
              <w:rPr>
                <w:rFonts w:ascii="Calibri" w:eastAsia="Calibri" w:hAnsi="Calibri" w:cs="Calibri"/>
                <w:spacing w:val="-1"/>
                <w:sz w:val="24"/>
                <w:szCs w:val="24"/>
              </w:rPr>
              <w:t>р</w:t>
            </w:r>
            <w:r>
              <w:rPr>
                <w:rFonts w:ascii="Calibri" w:eastAsia="Calibri" w:hAnsi="Calibri" w:cs="Calibri"/>
                <w:sz w:val="24"/>
                <w:szCs w:val="24"/>
              </w:rPr>
              <w:t>, педа</w:t>
            </w:r>
            <w:r>
              <w:rPr>
                <w:rFonts w:ascii="Calibri" w:eastAsia="Calibri" w:hAnsi="Calibri" w:cs="Calibri"/>
                <w:spacing w:val="-1"/>
                <w:sz w:val="24"/>
                <w:szCs w:val="24"/>
              </w:rPr>
              <w:t>г</w:t>
            </w:r>
            <w:r w:rsidR="001F4E57">
              <w:rPr>
                <w:rFonts w:ascii="Calibri" w:eastAsia="Calibri" w:hAnsi="Calibri" w:cs="Calibri"/>
                <w:spacing w:val="-1"/>
                <w:w w:val="101"/>
                <w:sz w:val="24"/>
                <w:szCs w:val="24"/>
                <w:lang w:val="mk-MK"/>
              </w:rPr>
              <w:t>о</w:t>
            </w:r>
            <w:r>
              <w:rPr>
                <w:rFonts w:ascii="Calibri" w:eastAsia="Calibri" w:hAnsi="Calibri" w:cs="Calibri"/>
                <w:spacing w:val="-1"/>
                <w:sz w:val="24"/>
                <w:szCs w:val="24"/>
              </w:rPr>
              <w:t>г</w:t>
            </w:r>
            <w:r>
              <w:rPr>
                <w:rFonts w:ascii="Calibri" w:eastAsia="Calibri" w:hAnsi="Calibri" w:cs="Calibri"/>
                <w:sz w:val="24"/>
                <w:szCs w:val="24"/>
              </w:rPr>
              <w:t xml:space="preserve">, </w:t>
            </w:r>
            <w:r>
              <w:rPr>
                <w:rFonts w:ascii="Calibri" w:eastAsia="Calibri" w:hAnsi="Calibri" w:cs="Calibri"/>
                <w:spacing w:val="1"/>
                <w:sz w:val="24"/>
                <w:szCs w:val="24"/>
              </w:rPr>
              <w:t>н</w:t>
            </w:r>
            <w:r>
              <w:rPr>
                <w:rFonts w:ascii="Calibri" w:eastAsia="Calibri" w:hAnsi="Calibri" w:cs="Calibri"/>
                <w:sz w:val="24"/>
                <w:szCs w:val="24"/>
              </w:rPr>
              <w:t>а</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z w:val="24"/>
                <w:szCs w:val="24"/>
              </w:rPr>
              <w:t>ав</w:t>
            </w:r>
            <w:r>
              <w:rPr>
                <w:rFonts w:ascii="Calibri" w:eastAsia="Calibri" w:hAnsi="Calibri" w:cs="Calibri"/>
                <w:spacing w:val="2"/>
                <w:sz w:val="24"/>
                <w:szCs w:val="24"/>
              </w:rPr>
              <w:t>н</w:t>
            </w:r>
            <w:r>
              <w:rPr>
                <w:rFonts w:ascii="Calibri" w:eastAsia="Calibri" w:hAnsi="Calibri" w:cs="Calibri"/>
                <w:sz w:val="24"/>
                <w:szCs w:val="24"/>
              </w:rPr>
              <w:t>ици</w:t>
            </w:r>
          </w:p>
        </w:tc>
      </w:tr>
      <w:tr w:rsidR="00BA1F99">
        <w:trPr>
          <w:trHeight w:hRule="exact" w:val="888"/>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256"/>
              <w:jc w:val="both"/>
              <w:rPr>
                <w:rFonts w:ascii="Calibri" w:eastAsia="Calibri" w:hAnsi="Calibri" w:cs="Calibri"/>
                <w:sz w:val="24"/>
                <w:szCs w:val="24"/>
                <w:lang w:val="ru-RU"/>
              </w:rPr>
            </w:pPr>
            <w:r w:rsidRPr="002471F0">
              <w:rPr>
                <w:sz w:val="24"/>
                <w:szCs w:val="24"/>
                <w:lang w:val="ru-RU"/>
              </w:rPr>
              <w:t>19</w:t>
            </w:r>
            <w:r w:rsidRPr="002471F0">
              <w:rPr>
                <w:rFonts w:ascii="Calibri" w:eastAsia="Calibri" w:hAnsi="Calibri" w:cs="Calibri"/>
                <w:spacing w:val="2"/>
                <w:sz w:val="24"/>
                <w:szCs w:val="24"/>
                <w:lang w:val="ru-RU"/>
              </w:rPr>
              <w:t>.С</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1F4E57">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с</w:t>
            </w:r>
            <w:r w:rsidR="001F4E57">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дде</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ен</w:t>
            </w:r>
            <w:r w:rsidRPr="002471F0">
              <w:rPr>
                <w:rFonts w:ascii="Calibri" w:eastAsia="Calibri" w:hAnsi="Calibri" w:cs="Calibri"/>
                <w:spacing w:val="-1"/>
                <w:sz w:val="24"/>
                <w:szCs w:val="24"/>
                <w:lang w:val="ru-RU"/>
              </w:rPr>
              <w:t>ск</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е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к</w:t>
            </w:r>
            <w:r w:rsidR="001F4E57">
              <w:rPr>
                <w:rFonts w:ascii="Calibri" w:eastAsia="Calibri" w:hAnsi="Calibri" w:cs="Calibri"/>
                <w:spacing w:val="-2"/>
                <w:sz w:val="24"/>
                <w:szCs w:val="24"/>
                <w:lang w:val="mk-MK"/>
              </w:rPr>
              <w:t>о</w:t>
            </w:r>
            <w:r w:rsidRPr="002471F0">
              <w:rPr>
                <w:rFonts w:ascii="Calibri" w:eastAsia="Calibri" w:hAnsi="Calibri" w:cs="Calibri"/>
                <w:spacing w:val="5"/>
                <w:sz w:val="24"/>
                <w:szCs w:val="24"/>
                <w:lang w:val="ru-RU"/>
              </w:rPr>
              <w:t>в</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 xml:space="preserve">и </w:t>
            </w:r>
            <w:r w:rsidRPr="002471F0">
              <w:rPr>
                <w:rFonts w:ascii="Calibri" w:eastAsia="Calibri" w:hAnsi="Calibri" w:cs="Calibri"/>
                <w:spacing w:val="1"/>
                <w:sz w:val="24"/>
                <w:szCs w:val="24"/>
                <w:lang w:val="ru-RU"/>
              </w:rPr>
              <w:t>в</w:t>
            </w:r>
            <w:r w:rsidR="001F4E57">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рск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с</w:t>
            </w:r>
            <w:r w:rsidR="001F4E57">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ан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001F4E57">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ација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pacing w:val="5"/>
                <w:sz w:val="24"/>
                <w:szCs w:val="24"/>
                <w:lang w:val="ru-RU"/>
              </w:rPr>
              <w:t>а</w:t>
            </w:r>
            <w:r w:rsidRPr="002471F0">
              <w:rPr>
                <w:rFonts w:ascii="Calibri" w:eastAsia="Calibri" w:hAnsi="Calibri" w:cs="Calibri"/>
                <w:spacing w:val="-2"/>
                <w:sz w:val="24"/>
                <w:szCs w:val="24"/>
                <w:lang w:val="ru-RU"/>
              </w:rPr>
              <w:t>ш</w:t>
            </w:r>
            <w:r w:rsidRPr="002471F0">
              <w:rPr>
                <w:rFonts w:ascii="Calibri" w:eastAsia="Calibri" w:hAnsi="Calibri" w:cs="Calibri"/>
                <w:sz w:val="24"/>
                <w:szCs w:val="24"/>
                <w:lang w:val="ru-RU"/>
              </w:rPr>
              <w:t>а</w:t>
            </w:r>
            <w:r w:rsidR="001F4E57">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дде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с</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ас</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283" w:right="286"/>
              <w:jc w:val="center"/>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ind w:left="662" w:right="666"/>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418" w:right="425"/>
              <w:jc w:val="center"/>
              <w:rPr>
                <w:rFonts w:ascii="Calibri" w:eastAsia="Calibri" w:hAnsi="Calibri" w:cs="Calibri"/>
                <w:sz w:val="24"/>
                <w:szCs w:val="24"/>
              </w:rPr>
            </w:pPr>
            <w:r>
              <w:rPr>
                <w:rFonts w:ascii="Calibri" w:eastAsia="Calibri" w:hAnsi="Calibri" w:cs="Calibri"/>
                <w:spacing w:val="-1"/>
                <w:sz w:val="24"/>
                <w:szCs w:val="24"/>
              </w:rPr>
              <w:t>Д</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е</w:t>
            </w:r>
            <w:r>
              <w:rPr>
                <w:rFonts w:ascii="Calibri" w:eastAsia="Calibri" w:hAnsi="Calibri" w:cs="Calibri"/>
                <w:spacing w:val="-1"/>
                <w:sz w:val="24"/>
                <w:szCs w:val="24"/>
              </w:rPr>
              <w:t>кт</w:t>
            </w:r>
            <w:r w:rsidR="001F4E57">
              <w:rPr>
                <w:rFonts w:ascii="Calibri" w:eastAsia="Calibri" w:hAnsi="Calibri" w:cs="Calibri"/>
                <w:spacing w:val="3"/>
                <w:w w:val="101"/>
                <w:sz w:val="24"/>
                <w:szCs w:val="24"/>
                <w:lang w:val="mk-MK"/>
              </w:rPr>
              <w:t>о</w:t>
            </w:r>
            <w:r>
              <w:rPr>
                <w:rFonts w:ascii="Calibri" w:eastAsia="Calibri" w:hAnsi="Calibri" w:cs="Calibri"/>
                <w:spacing w:val="-1"/>
                <w:sz w:val="24"/>
                <w:szCs w:val="24"/>
              </w:rPr>
              <w:t>р</w:t>
            </w:r>
            <w:r>
              <w:rPr>
                <w:rFonts w:ascii="Calibri" w:eastAsia="Calibri" w:hAnsi="Calibri" w:cs="Calibri"/>
                <w:sz w:val="24"/>
                <w:szCs w:val="24"/>
              </w:rPr>
              <w:t>,</w:t>
            </w:r>
          </w:p>
          <w:p w:rsidR="00BA1F99" w:rsidRDefault="002361D4">
            <w:pPr>
              <w:ind w:left="523" w:right="530"/>
              <w:jc w:val="center"/>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1F4E57">
              <w:rPr>
                <w:rFonts w:ascii="Calibri" w:eastAsia="Calibri" w:hAnsi="Calibri" w:cs="Calibri"/>
                <w:spacing w:val="-1"/>
                <w:w w:val="101"/>
                <w:sz w:val="24"/>
                <w:szCs w:val="24"/>
                <w:lang w:val="mk-MK"/>
              </w:rPr>
              <w:t>о</w:t>
            </w:r>
            <w:r>
              <w:rPr>
                <w:rFonts w:ascii="Calibri" w:eastAsia="Calibri" w:hAnsi="Calibri" w:cs="Calibri"/>
                <w:spacing w:val="-1"/>
                <w:sz w:val="24"/>
                <w:szCs w:val="24"/>
              </w:rPr>
              <w:t>г</w:t>
            </w:r>
            <w:r>
              <w:rPr>
                <w:rFonts w:ascii="Calibri" w:eastAsia="Calibri" w:hAnsi="Calibri" w:cs="Calibri"/>
                <w:sz w:val="24"/>
                <w:szCs w:val="24"/>
              </w:rPr>
              <w:t>,</w:t>
            </w:r>
          </w:p>
          <w:p w:rsidR="00BA1F99" w:rsidRDefault="001F4E57">
            <w:pPr>
              <w:spacing w:line="280" w:lineRule="exact"/>
              <w:ind w:left="259" w:right="270"/>
              <w:jc w:val="center"/>
              <w:rPr>
                <w:rFonts w:ascii="Calibri" w:eastAsia="Calibri" w:hAnsi="Calibri" w:cs="Calibri"/>
                <w:sz w:val="24"/>
                <w:szCs w:val="24"/>
              </w:rPr>
            </w:pPr>
            <w:r>
              <w:rPr>
                <w:rFonts w:ascii="Calibri" w:eastAsia="Calibri" w:hAnsi="Calibri" w:cs="Calibri"/>
                <w:spacing w:val="-2"/>
                <w:w w:val="101"/>
                <w:sz w:val="24"/>
                <w:szCs w:val="24"/>
                <w:lang w:val="mk-MK"/>
              </w:rPr>
              <w:t>о</w:t>
            </w:r>
            <w:r w:rsidR="002361D4">
              <w:rPr>
                <w:rFonts w:ascii="Calibri" w:eastAsia="Calibri" w:hAnsi="Calibri" w:cs="Calibri"/>
                <w:sz w:val="24"/>
                <w:szCs w:val="24"/>
              </w:rPr>
              <w:t>дд</w:t>
            </w:r>
            <w:r w:rsidR="002361D4">
              <w:rPr>
                <w:rFonts w:ascii="Calibri" w:eastAsia="Calibri" w:hAnsi="Calibri" w:cs="Calibri"/>
                <w:spacing w:val="2"/>
                <w:sz w:val="24"/>
                <w:szCs w:val="24"/>
              </w:rPr>
              <w:t>.</w:t>
            </w:r>
            <w:r w:rsidR="002361D4">
              <w:rPr>
                <w:rFonts w:ascii="Calibri" w:eastAsia="Calibri" w:hAnsi="Calibri" w:cs="Calibri"/>
                <w:spacing w:val="-1"/>
                <w:sz w:val="24"/>
                <w:szCs w:val="24"/>
              </w:rPr>
              <w:t>р</w:t>
            </w:r>
            <w:r w:rsidR="002361D4">
              <w:rPr>
                <w:rFonts w:ascii="Calibri" w:eastAsia="Calibri" w:hAnsi="Calibri" w:cs="Calibri"/>
                <w:sz w:val="24"/>
                <w:szCs w:val="24"/>
              </w:rPr>
              <w:t>а</w:t>
            </w:r>
            <w:r w:rsidR="002361D4">
              <w:rPr>
                <w:rFonts w:ascii="Calibri" w:eastAsia="Calibri" w:hAnsi="Calibri" w:cs="Calibri"/>
                <w:spacing w:val="-1"/>
                <w:sz w:val="24"/>
                <w:szCs w:val="24"/>
              </w:rPr>
              <w:t>к</w:t>
            </w:r>
            <w:r w:rsidR="002361D4">
              <w:rPr>
                <w:rFonts w:ascii="Calibri" w:eastAsia="Calibri" w:hAnsi="Calibri" w:cs="Calibri"/>
                <w:spacing w:val="-1"/>
                <w:w w:val="101"/>
                <w:sz w:val="24"/>
                <w:szCs w:val="24"/>
              </w:rPr>
              <w:t>п</w:t>
            </w:r>
            <w:r w:rsidR="002361D4">
              <w:rPr>
                <w:rFonts w:ascii="Calibri" w:eastAsia="Calibri" w:hAnsi="Calibri" w:cs="Calibri"/>
                <w:sz w:val="24"/>
                <w:szCs w:val="24"/>
              </w:rPr>
              <w:t>в</w:t>
            </w:r>
            <w:r>
              <w:rPr>
                <w:rFonts w:ascii="Calibri" w:eastAsia="Calibri" w:hAnsi="Calibri" w:cs="Calibri"/>
                <w:spacing w:val="-2"/>
                <w:w w:val="101"/>
                <w:sz w:val="24"/>
                <w:szCs w:val="24"/>
                <w:lang w:val="mk-MK"/>
              </w:rPr>
              <w:t>о</w:t>
            </w:r>
            <w:r w:rsidR="002361D4">
              <w:rPr>
                <w:rFonts w:ascii="Calibri" w:eastAsia="Calibri" w:hAnsi="Calibri" w:cs="Calibri"/>
                <w:sz w:val="24"/>
                <w:szCs w:val="24"/>
              </w:rPr>
              <w:t>д.</w:t>
            </w:r>
          </w:p>
        </w:tc>
      </w:tr>
      <w:tr w:rsidR="00BA1F99">
        <w:trPr>
          <w:trHeight w:hRule="exact" w:val="595"/>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128"/>
              <w:rPr>
                <w:rFonts w:ascii="Calibri" w:eastAsia="Calibri" w:hAnsi="Calibri" w:cs="Calibri"/>
                <w:sz w:val="24"/>
                <w:szCs w:val="24"/>
                <w:lang w:val="ru-RU"/>
              </w:rPr>
            </w:pPr>
            <w:r w:rsidRPr="002471F0">
              <w:rPr>
                <w:rFonts w:ascii="Calibri" w:eastAsia="Calibri" w:hAnsi="Calibri" w:cs="Calibri"/>
                <w:spacing w:val="-2"/>
                <w:sz w:val="24"/>
                <w:szCs w:val="24"/>
                <w:lang w:val="ru-RU"/>
              </w:rPr>
              <w:t>2</w:t>
            </w:r>
            <w:r w:rsidRPr="002471F0">
              <w:rPr>
                <w:sz w:val="24"/>
                <w:szCs w:val="24"/>
                <w:lang w:val="ru-RU"/>
              </w:rPr>
              <w:t>0</w:t>
            </w:r>
            <w:r w:rsidRPr="002471F0">
              <w:rPr>
                <w:rFonts w:ascii="Calibri" w:eastAsia="Calibri" w:hAnsi="Calibri" w:cs="Calibri"/>
                <w:spacing w:val="2"/>
                <w:sz w:val="24"/>
                <w:szCs w:val="24"/>
                <w:lang w:val="ru-RU"/>
              </w:rPr>
              <w:t>.С</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1F4E57">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с</w:t>
            </w:r>
            <w:r w:rsidR="001F4E57">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вн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5"/>
                <w:sz w:val="24"/>
                <w:szCs w:val="24"/>
                <w:lang w:val="ru-RU"/>
              </w:rPr>
              <w:t>в</w:t>
            </w:r>
            <w:r w:rsidR="001F4E57">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си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4"/>
                <w:sz w:val="24"/>
                <w:szCs w:val="24"/>
                <w:lang w:val="ru-RU"/>
              </w:rPr>
              <w:t xml:space="preserve"> </w:t>
            </w:r>
            <w:r w:rsidRPr="002471F0">
              <w:rPr>
                <w:rFonts w:ascii="Calibri" w:eastAsia="Calibri" w:hAnsi="Calibri" w:cs="Calibri"/>
                <w:sz w:val="24"/>
                <w:szCs w:val="24"/>
                <w:lang w:val="ru-RU"/>
              </w:rPr>
              <w:t>д</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5"/>
                <w:sz w:val="24"/>
                <w:szCs w:val="24"/>
                <w:lang w:val="ru-RU"/>
              </w:rPr>
              <w:t xml:space="preserve"> </w:t>
            </w:r>
            <w:r w:rsidR="001F4E57">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 в</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пи</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н</w:t>
            </w:r>
            <w:r w:rsidR="001F4E57">
              <w:rPr>
                <w:rFonts w:ascii="Calibri" w:eastAsia="Calibri" w:hAnsi="Calibri" w:cs="Calibri"/>
                <w:spacing w:val="-2"/>
                <w:sz w:val="24"/>
                <w:szCs w:val="24"/>
                <w:lang w:val="mk-MK"/>
              </w:rPr>
              <w:t>о</w:t>
            </w:r>
            <w:r w:rsidRPr="002471F0">
              <w:rPr>
                <w:rFonts w:ascii="Calibri" w:eastAsia="Calibri" w:hAnsi="Calibri" w:cs="Calibri"/>
                <w:spacing w:val="3"/>
                <w:sz w:val="24"/>
                <w:szCs w:val="24"/>
                <w:lang w:val="ru-RU"/>
              </w:rPr>
              <w:t>-</w:t>
            </w:r>
            <w:r w:rsidR="001F4E57">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б</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Pr="002471F0">
              <w:rPr>
                <w:rFonts w:ascii="Calibri" w:eastAsia="Calibri" w:hAnsi="Calibri" w:cs="Calibri"/>
                <w:sz w:val="24"/>
                <w:szCs w:val="24"/>
                <w:lang w:val="ru-RU"/>
              </w:rPr>
              <w:t>деј</w:t>
            </w:r>
            <w:r w:rsidRPr="002471F0">
              <w:rPr>
                <w:rFonts w:ascii="Calibri" w:eastAsia="Calibri" w:hAnsi="Calibri" w:cs="Calibri"/>
                <w:spacing w:val="1"/>
                <w:sz w:val="24"/>
                <w:szCs w:val="24"/>
                <w:lang w:val="ru-RU"/>
              </w:rPr>
              <w:t>н</w:t>
            </w:r>
            <w:r w:rsidR="001F4E57">
              <w:rPr>
                <w:rFonts w:ascii="Calibri" w:eastAsia="Calibri" w:hAnsi="Calibri" w:cs="Calibri"/>
                <w:spacing w:val="-2"/>
                <w:w w:val="101"/>
                <w:sz w:val="24"/>
                <w:szCs w:val="24"/>
                <w:lang w:val="mk-MK"/>
              </w:rPr>
              <w:t>о</w:t>
            </w:r>
            <w:r w:rsidRPr="002471F0">
              <w:rPr>
                <w:rFonts w:ascii="Calibri" w:eastAsia="Calibri" w:hAnsi="Calibri" w:cs="Calibri"/>
                <w:spacing w:val="4"/>
                <w:sz w:val="24"/>
                <w:szCs w:val="24"/>
                <w:lang w:val="ru-RU"/>
              </w:rPr>
              <w:t>с</w:t>
            </w:r>
            <w:r w:rsidRPr="002471F0">
              <w:rPr>
                <w:rFonts w:ascii="Calibri" w:eastAsia="Calibri" w:hAnsi="Calibri" w:cs="Calibri"/>
                <w:sz w:val="24"/>
                <w:szCs w:val="24"/>
                <w:lang w:val="ru-RU"/>
              </w:rPr>
              <w:t>т</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283" w:right="286"/>
              <w:jc w:val="center"/>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spacing w:line="280" w:lineRule="exact"/>
              <w:ind w:left="662" w:right="666"/>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418" w:right="425"/>
              <w:jc w:val="center"/>
              <w:rPr>
                <w:rFonts w:ascii="Calibri" w:eastAsia="Calibri" w:hAnsi="Calibri" w:cs="Calibri"/>
                <w:sz w:val="24"/>
                <w:szCs w:val="24"/>
              </w:rPr>
            </w:pPr>
            <w:r>
              <w:rPr>
                <w:rFonts w:ascii="Calibri" w:eastAsia="Calibri" w:hAnsi="Calibri" w:cs="Calibri"/>
                <w:spacing w:val="-1"/>
                <w:sz w:val="24"/>
                <w:szCs w:val="24"/>
              </w:rPr>
              <w:t>Д</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е</w:t>
            </w:r>
            <w:r>
              <w:rPr>
                <w:rFonts w:ascii="Calibri" w:eastAsia="Calibri" w:hAnsi="Calibri" w:cs="Calibri"/>
                <w:spacing w:val="-1"/>
                <w:sz w:val="24"/>
                <w:szCs w:val="24"/>
              </w:rPr>
              <w:t>кт</w:t>
            </w:r>
            <w:r w:rsidR="001F4E57">
              <w:rPr>
                <w:rFonts w:ascii="Calibri" w:eastAsia="Calibri" w:hAnsi="Calibri" w:cs="Calibri"/>
                <w:spacing w:val="3"/>
                <w:w w:val="101"/>
                <w:sz w:val="24"/>
                <w:szCs w:val="24"/>
                <w:lang w:val="mk-MK"/>
              </w:rPr>
              <w:t>о</w:t>
            </w:r>
            <w:r>
              <w:rPr>
                <w:rFonts w:ascii="Calibri" w:eastAsia="Calibri" w:hAnsi="Calibri" w:cs="Calibri"/>
                <w:spacing w:val="-1"/>
                <w:sz w:val="24"/>
                <w:szCs w:val="24"/>
              </w:rPr>
              <w:t>р</w:t>
            </w:r>
            <w:r>
              <w:rPr>
                <w:rFonts w:ascii="Calibri" w:eastAsia="Calibri" w:hAnsi="Calibri" w:cs="Calibri"/>
                <w:sz w:val="24"/>
                <w:szCs w:val="24"/>
              </w:rPr>
              <w:t>,</w:t>
            </w:r>
          </w:p>
          <w:p w:rsidR="00BA1F99" w:rsidRDefault="002361D4">
            <w:pPr>
              <w:spacing w:line="280" w:lineRule="exact"/>
              <w:ind w:left="523" w:right="530"/>
              <w:jc w:val="center"/>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1F4E57">
              <w:rPr>
                <w:rFonts w:ascii="Calibri" w:eastAsia="Calibri" w:hAnsi="Calibri" w:cs="Calibri"/>
                <w:spacing w:val="-1"/>
                <w:w w:val="101"/>
                <w:sz w:val="24"/>
                <w:szCs w:val="24"/>
                <w:lang w:val="mk-MK"/>
              </w:rPr>
              <w:t>о</w:t>
            </w:r>
            <w:r>
              <w:rPr>
                <w:rFonts w:ascii="Calibri" w:eastAsia="Calibri" w:hAnsi="Calibri" w:cs="Calibri"/>
                <w:spacing w:val="-1"/>
                <w:sz w:val="24"/>
                <w:szCs w:val="24"/>
              </w:rPr>
              <w:t>г</w:t>
            </w:r>
            <w:r>
              <w:rPr>
                <w:rFonts w:ascii="Calibri" w:eastAsia="Calibri" w:hAnsi="Calibri" w:cs="Calibri"/>
                <w:sz w:val="24"/>
                <w:szCs w:val="24"/>
              </w:rPr>
              <w:t>,</w:t>
            </w:r>
          </w:p>
        </w:tc>
      </w:tr>
      <w:tr w:rsidR="00BA1F99">
        <w:trPr>
          <w:trHeight w:hRule="exact" w:val="2357"/>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Pr>
                <w:rFonts w:ascii="Calibri" w:eastAsia="Calibri" w:hAnsi="Calibri" w:cs="Calibri"/>
                <w:sz w:val="24"/>
                <w:szCs w:val="24"/>
                <w:lang w:val="ru-RU"/>
              </w:rPr>
            </w:pPr>
            <w:r w:rsidRPr="002471F0">
              <w:rPr>
                <w:rFonts w:ascii="Calibri" w:eastAsia="Calibri" w:hAnsi="Calibri" w:cs="Calibri"/>
                <w:spacing w:val="-2"/>
                <w:sz w:val="24"/>
                <w:szCs w:val="24"/>
                <w:lang w:val="ru-RU"/>
              </w:rPr>
              <w:t>2</w:t>
            </w:r>
            <w:r w:rsidRPr="002471F0">
              <w:rPr>
                <w:sz w:val="24"/>
                <w:szCs w:val="24"/>
                <w:lang w:val="ru-RU"/>
              </w:rPr>
              <w:t>1</w:t>
            </w:r>
            <w:r w:rsidRPr="002471F0">
              <w:rPr>
                <w:rFonts w:ascii="Calibri" w:eastAsia="Calibri" w:hAnsi="Calibri" w:cs="Calibri"/>
                <w:spacing w:val="2"/>
                <w:sz w:val="24"/>
                <w:szCs w:val="24"/>
                <w:lang w:val="ru-RU"/>
              </w:rPr>
              <w:t>.</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1F4E57">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с</w:t>
            </w:r>
            <w:r w:rsidR="001F4E57">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p>
          <w:p w:rsidR="00BA1F99" w:rsidRPr="002471F0" w:rsidRDefault="002361D4">
            <w:pPr>
              <w:ind w:left="105" w:right="296"/>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дивид</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с</w:t>
            </w:r>
            <w:r w:rsidR="001F4E57">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гр</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па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4"/>
                <w:sz w:val="24"/>
                <w:szCs w:val="24"/>
                <w:lang w:val="ru-RU"/>
              </w:rPr>
              <w:t>с</w:t>
            </w:r>
            <w:r w:rsidR="001F4E57">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це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а па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н</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д</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јде</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4"/>
                <w:sz w:val="24"/>
                <w:szCs w:val="24"/>
                <w:lang w:val="ru-RU"/>
              </w:rPr>
              <w:t>к</w:t>
            </w:r>
            <w:r w:rsidR="001F4E57">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и п</w:t>
            </w:r>
            <w:r w:rsidRPr="002471F0">
              <w:rPr>
                <w:rFonts w:ascii="Calibri" w:eastAsia="Calibri" w:hAnsi="Calibri" w:cs="Calibri"/>
                <w:spacing w:val="-2"/>
                <w:sz w:val="24"/>
                <w:szCs w:val="24"/>
                <w:lang w:val="ru-RU"/>
              </w:rPr>
              <w:t>п</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ж</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ваат</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sidR="001F4E57">
              <w:rPr>
                <w:rFonts w:ascii="Calibri" w:eastAsia="Calibri" w:hAnsi="Calibri" w:cs="Calibri"/>
                <w:spacing w:val="2"/>
                <w:sz w:val="24"/>
                <w:szCs w:val="24"/>
                <w:lang w:val="mk-MK"/>
              </w:rPr>
              <w:t>л</w:t>
            </w:r>
            <w:r w:rsidRPr="002471F0">
              <w:rPr>
                <w:rFonts w:ascii="Calibri" w:eastAsia="Calibri" w:hAnsi="Calibri" w:cs="Calibri"/>
                <w:sz w:val="24"/>
                <w:szCs w:val="24"/>
                <w:lang w:val="ru-RU"/>
              </w:rPr>
              <w:t xml:space="preserve">аб </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пе</w:t>
            </w:r>
            <w:r w:rsidRPr="002471F0">
              <w:rPr>
                <w:rFonts w:ascii="Calibri" w:eastAsia="Calibri" w:hAnsi="Calibri" w:cs="Calibri"/>
                <w:spacing w:val="2"/>
                <w:sz w:val="24"/>
                <w:szCs w:val="24"/>
                <w:lang w:val="ru-RU"/>
              </w:rPr>
              <w:t>х</w:t>
            </w:r>
            <w:r w:rsidRPr="002471F0">
              <w:rPr>
                <w:rFonts w:ascii="Calibri" w:eastAsia="Calibri" w:hAnsi="Calibri" w:cs="Calibri"/>
                <w:sz w:val="24"/>
                <w:szCs w:val="24"/>
                <w:lang w:val="ru-RU"/>
              </w:rPr>
              <w:t>,</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ед</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и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ици,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ада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sidR="001F4E57">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а</w:t>
            </w:r>
            <w:r w:rsidRPr="002471F0">
              <w:rPr>
                <w:rFonts w:ascii="Calibri" w:eastAsia="Calibri" w:hAnsi="Calibri" w:cs="Calibri"/>
                <w:spacing w:val="4"/>
                <w:sz w:val="24"/>
                <w:szCs w:val="24"/>
                <w:lang w:val="ru-RU"/>
              </w:rPr>
              <w:t>к</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pacing w:val="5"/>
                <w:sz w:val="24"/>
                <w:szCs w:val="24"/>
                <w:lang w:val="ru-RU"/>
              </w:rPr>
              <w:t>и</w:t>
            </w:r>
            <w:r w:rsidRPr="002471F0">
              <w:rPr>
                <w:rFonts w:ascii="Calibri" w:eastAsia="Calibri" w:hAnsi="Calibri" w:cs="Calibri"/>
                <w:spacing w:val="-2"/>
                <w:sz w:val="24"/>
                <w:szCs w:val="24"/>
                <w:lang w:val="ru-RU"/>
              </w:rPr>
              <w:t>ч</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 п</w:t>
            </w:r>
            <w:r w:rsidRPr="002471F0">
              <w:rPr>
                <w:rFonts w:ascii="Calibri" w:eastAsia="Calibri" w:hAnsi="Calibri" w:cs="Calibri"/>
                <w:spacing w:val="-1"/>
                <w:sz w:val="24"/>
                <w:szCs w:val="24"/>
                <w:lang w:val="ru-RU"/>
              </w:rPr>
              <w:t>р</w:t>
            </w:r>
            <w:r w:rsidR="001F4E57">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бл</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p>
          <w:p w:rsidR="00BA1F99" w:rsidRPr="002471F0" w:rsidRDefault="002361D4">
            <w:pPr>
              <w:spacing w:line="243" w:lineRule="auto"/>
              <w:ind w:left="105" w:right="368"/>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ев</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а</w:t>
            </w:r>
            <w:r w:rsidR="001F4E57">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с</w:t>
            </w:r>
            <w:r w:rsidR="001F4E57">
              <w:rPr>
                <w:rFonts w:ascii="Calibri" w:eastAsia="Calibri" w:hAnsi="Calibri" w:cs="Calibri"/>
                <w:spacing w:val="-2"/>
                <w:sz w:val="24"/>
                <w:szCs w:val="24"/>
                <w:lang w:val="mk-MK"/>
              </w:rPr>
              <w:t>оо</w:t>
            </w:r>
            <w:r w:rsidRPr="002471F0">
              <w:rPr>
                <w:rFonts w:ascii="Calibri" w:eastAsia="Calibri" w:hAnsi="Calibri" w:cs="Calibri"/>
                <w:sz w:val="24"/>
                <w:szCs w:val="24"/>
                <w:lang w:val="ru-RU"/>
              </w:rPr>
              <w:t>дв</w:t>
            </w:r>
            <w:r w:rsidRPr="002471F0">
              <w:rPr>
                <w:rFonts w:ascii="Calibri" w:eastAsia="Calibri" w:hAnsi="Calibri" w:cs="Calibri"/>
                <w:spacing w:val="1"/>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и </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рк</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дава</w:t>
            </w:r>
            <w:r w:rsidR="001F4E57">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м</w:t>
            </w:r>
            <w:r w:rsidR="001F4E57">
              <w:rPr>
                <w:rFonts w:ascii="Calibri" w:eastAsia="Calibri" w:hAnsi="Calibri" w:cs="Calibri"/>
                <w:spacing w:val="3"/>
                <w:sz w:val="24"/>
                <w:szCs w:val="24"/>
                <w:lang w:val="mk-MK"/>
              </w:rPr>
              <w:t>о</w:t>
            </w:r>
            <w:r w:rsidRPr="002471F0">
              <w:rPr>
                <w:rFonts w:ascii="Calibri" w:eastAsia="Calibri" w:hAnsi="Calibri" w:cs="Calibri"/>
                <w:sz w:val="24"/>
                <w:szCs w:val="24"/>
                <w:lang w:val="ru-RU"/>
              </w:rPr>
              <w:t>ш</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в</w:t>
            </w:r>
            <w:r w:rsidR="001F4E57">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лу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аи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283" w:right="286"/>
              <w:jc w:val="center"/>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ind w:left="662" w:right="666"/>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66" w:right="375" w:firstLine="2"/>
              <w:jc w:val="center"/>
              <w:rPr>
                <w:rFonts w:ascii="Calibri" w:eastAsia="Calibri" w:hAnsi="Calibri" w:cs="Calibri"/>
                <w:sz w:val="24"/>
                <w:szCs w:val="24"/>
              </w:rPr>
            </w:pPr>
            <w:r>
              <w:rPr>
                <w:rFonts w:ascii="Calibri" w:eastAsia="Calibri" w:hAnsi="Calibri" w:cs="Calibri"/>
                <w:spacing w:val="-1"/>
                <w:sz w:val="24"/>
                <w:szCs w:val="24"/>
              </w:rPr>
              <w:t>Д</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е</w:t>
            </w:r>
            <w:r>
              <w:rPr>
                <w:rFonts w:ascii="Calibri" w:eastAsia="Calibri" w:hAnsi="Calibri" w:cs="Calibri"/>
                <w:spacing w:val="-1"/>
                <w:sz w:val="24"/>
                <w:szCs w:val="24"/>
              </w:rPr>
              <w:t>кт</w:t>
            </w:r>
            <w:r w:rsidR="001F4E57">
              <w:rPr>
                <w:rFonts w:ascii="Calibri" w:eastAsia="Calibri" w:hAnsi="Calibri" w:cs="Calibri"/>
                <w:spacing w:val="3"/>
                <w:w w:val="101"/>
                <w:sz w:val="24"/>
                <w:szCs w:val="24"/>
                <w:lang w:val="mk-MK"/>
              </w:rPr>
              <w:t>о</w:t>
            </w:r>
            <w:r>
              <w:rPr>
                <w:rFonts w:ascii="Calibri" w:eastAsia="Calibri" w:hAnsi="Calibri" w:cs="Calibri"/>
                <w:spacing w:val="-1"/>
                <w:sz w:val="24"/>
                <w:szCs w:val="24"/>
              </w:rPr>
              <w:t>р</w:t>
            </w:r>
            <w:r>
              <w:rPr>
                <w:rFonts w:ascii="Calibri" w:eastAsia="Calibri" w:hAnsi="Calibri" w:cs="Calibri"/>
                <w:sz w:val="24"/>
                <w:szCs w:val="24"/>
              </w:rPr>
              <w:t>, педа</w:t>
            </w:r>
            <w:r>
              <w:rPr>
                <w:rFonts w:ascii="Calibri" w:eastAsia="Calibri" w:hAnsi="Calibri" w:cs="Calibri"/>
                <w:spacing w:val="-1"/>
                <w:sz w:val="24"/>
                <w:szCs w:val="24"/>
              </w:rPr>
              <w:t>г</w:t>
            </w:r>
            <w:r w:rsidR="001F4E57">
              <w:rPr>
                <w:rFonts w:ascii="Calibri" w:eastAsia="Calibri" w:hAnsi="Calibri" w:cs="Calibri"/>
                <w:spacing w:val="-1"/>
                <w:w w:val="101"/>
                <w:sz w:val="24"/>
                <w:szCs w:val="24"/>
                <w:lang w:val="mk-MK"/>
              </w:rPr>
              <w:t>о</w:t>
            </w:r>
            <w:r>
              <w:rPr>
                <w:rFonts w:ascii="Calibri" w:eastAsia="Calibri" w:hAnsi="Calibri" w:cs="Calibri"/>
                <w:spacing w:val="-1"/>
                <w:sz w:val="24"/>
                <w:szCs w:val="24"/>
              </w:rPr>
              <w:t>г</w:t>
            </w:r>
            <w:r>
              <w:rPr>
                <w:rFonts w:ascii="Calibri" w:eastAsia="Calibri" w:hAnsi="Calibri" w:cs="Calibri"/>
                <w:sz w:val="24"/>
                <w:szCs w:val="24"/>
              </w:rPr>
              <w:t xml:space="preserve">, </w:t>
            </w:r>
            <w:r>
              <w:rPr>
                <w:rFonts w:ascii="Calibri" w:eastAsia="Calibri" w:hAnsi="Calibri" w:cs="Calibri"/>
                <w:spacing w:val="-1"/>
                <w:sz w:val="24"/>
                <w:szCs w:val="24"/>
              </w:rPr>
              <w:t>р</w:t>
            </w:r>
            <w:r w:rsidR="001F4E57">
              <w:rPr>
                <w:rFonts w:ascii="Calibri" w:eastAsia="Calibri" w:hAnsi="Calibri" w:cs="Calibri"/>
                <w:spacing w:val="-2"/>
                <w:w w:val="101"/>
                <w:sz w:val="24"/>
                <w:szCs w:val="24"/>
                <w:lang w:val="mk-MK"/>
              </w:rPr>
              <w:t>о</w:t>
            </w:r>
            <w:r>
              <w:rPr>
                <w:rFonts w:ascii="Calibri" w:eastAsia="Calibri" w:hAnsi="Calibri" w:cs="Calibri"/>
                <w:sz w:val="24"/>
                <w:szCs w:val="24"/>
              </w:rPr>
              <w:t>ди</w:t>
            </w:r>
            <w:r>
              <w:rPr>
                <w:rFonts w:ascii="Calibri" w:eastAsia="Calibri" w:hAnsi="Calibri" w:cs="Calibri"/>
                <w:spacing w:val="-2"/>
                <w:sz w:val="24"/>
                <w:szCs w:val="24"/>
              </w:rPr>
              <w:t>т</w:t>
            </w:r>
            <w:r>
              <w:rPr>
                <w:rFonts w:ascii="Calibri" w:eastAsia="Calibri" w:hAnsi="Calibri" w:cs="Calibri"/>
                <w:spacing w:val="1"/>
                <w:sz w:val="24"/>
                <w:szCs w:val="24"/>
              </w:rPr>
              <w:t>е</w:t>
            </w:r>
            <w:r>
              <w:rPr>
                <w:rFonts w:ascii="Calibri" w:eastAsia="Calibri" w:hAnsi="Calibri" w:cs="Calibri"/>
                <w:spacing w:val="2"/>
                <w:sz w:val="24"/>
                <w:szCs w:val="24"/>
              </w:rPr>
              <w:t>л</w:t>
            </w:r>
            <w:r>
              <w:rPr>
                <w:rFonts w:ascii="Calibri" w:eastAsia="Calibri" w:hAnsi="Calibri" w:cs="Calibri"/>
                <w:sz w:val="24"/>
                <w:szCs w:val="24"/>
              </w:rPr>
              <w:t xml:space="preserve">и, </w:t>
            </w:r>
            <w:r>
              <w:rPr>
                <w:rFonts w:ascii="Calibri" w:eastAsia="Calibri" w:hAnsi="Calibri" w:cs="Calibri"/>
                <w:spacing w:val="1"/>
                <w:sz w:val="24"/>
                <w:szCs w:val="24"/>
              </w:rPr>
              <w:t>н</w:t>
            </w:r>
            <w:r>
              <w:rPr>
                <w:rFonts w:ascii="Calibri" w:eastAsia="Calibri" w:hAnsi="Calibri" w:cs="Calibri"/>
                <w:sz w:val="24"/>
                <w:szCs w:val="24"/>
              </w:rPr>
              <w:t>а</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z w:val="24"/>
                <w:szCs w:val="24"/>
              </w:rPr>
              <w:t>ав</w:t>
            </w:r>
            <w:r>
              <w:rPr>
                <w:rFonts w:ascii="Calibri" w:eastAsia="Calibri" w:hAnsi="Calibri" w:cs="Calibri"/>
                <w:spacing w:val="2"/>
                <w:sz w:val="24"/>
                <w:szCs w:val="24"/>
              </w:rPr>
              <w:t>н</w:t>
            </w:r>
            <w:r>
              <w:rPr>
                <w:rFonts w:ascii="Calibri" w:eastAsia="Calibri" w:hAnsi="Calibri" w:cs="Calibri"/>
                <w:sz w:val="24"/>
                <w:szCs w:val="24"/>
              </w:rPr>
              <w:t>ици</w:t>
            </w:r>
          </w:p>
        </w:tc>
      </w:tr>
      <w:tr w:rsidR="00BA1F99">
        <w:trPr>
          <w:trHeight w:hRule="exact" w:val="1474"/>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Pr>
                <w:rFonts w:ascii="Calibri" w:eastAsia="Calibri" w:hAnsi="Calibri" w:cs="Calibri"/>
                <w:sz w:val="24"/>
                <w:szCs w:val="24"/>
                <w:lang w:val="ru-RU"/>
              </w:rPr>
            </w:pPr>
            <w:r w:rsidRPr="002471F0">
              <w:rPr>
                <w:sz w:val="24"/>
                <w:szCs w:val="24"/>
                <w:lang w:val="ru-RU"/>
              </w:rPr>
              <w:t>22</w:t>
            </w:r>
            <w:r w:rsidRPr="002471F0">
              <w:rPr>
                <w:rFonts w:ascii="Calibri" w:eastAsia="Calibri" w:hAnsi="Calibri" w:cs="Calibri"/>
                <w:spacing w:val="2"/>
                <w:sz w:val="24"/>
                <w:szCs w:val="24"/>
                <w:lang w:val="ru-RU"/>
              </w:rPr>
              <w:t>.С</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1F4E57">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с</w:t>
            </w:r>
            <w:r w:rsidR="001F4E57">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р</w:t>
            </w:r>
            <w:r w:rsidR="001F4E57">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p>
          <w:p w:rsidR="00BA1F99" w:rsidRPr="002471F0" w:rsidRDefault="002361D4">
            <w:pPr>
              <w:ind w:left="105" w:right="378"/>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дивид</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гр</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на</w:t>
            </w:r>
            <w:r w:rsidRPr="002471F0">
              <w:rPr>
                <w:rFonts w:ascii="Calibri" w:eastAsia="Calibri" w:hAnsi="Calibri" w:cs="Calibri"/>
                <w:sz w:val="24"/>
                <w:szCs w:val="24"/>
                <w:lang w:val="ru-RU"/>
              </w:rPr>
              <w:t>,</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р</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це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а па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р</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001F4E57">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бл</w:t>
            </w:r>
            <w:r w:rsidRPr="002471F0">
              <w:rPr>
                <w:rFonts w:ascii="Calibri" w:eastAsia="Calibri" w:hAnsi="Calibri" w:cs="Calibri"/>
                <w:sz w:val="24"/>
                <w:szCs w:val="24"/>
                <w:lang w:val="ru-RU"/>
              </w:rPr>
              <w:t>ем</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sidR="001F4E57">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п</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аб</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е</w:t>
            </w:r>
            <w:r w:rsidRPr="002471F0">
              <w:rPr>
                <w:rFonts w:ascii="Calibri" w:eastAsia="Calibri" w:hAnsi="Calibri" w:cs="Calibri"/>
                <w:spacing w:val="2"/>
                <w:sz w:val="24"/>
                <w:szCs w:val="24"/>
                <w:lang w:val="ru-RU"/>
              </w:rPr>
              <w:t>х</w:t>
            </w:r>
            <w:r w:rsidRPr="002471F0">
              <w:rPr>
                <w:rFonts w:ascii="Calibri" w:eastAsia="Calibri" w:hAnsi="Calibri" w:cs="Calibri"/>
                <w:sz w:val="24"/>
                <w:szCs w:val="24"/>
                <w:lang w:val="ru-RU"/>
              </w:rPr>
              <w:t>,</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4"/>
                <w:sz w:val="24"/>
                <w:szCs w:val="24"/>
                <w:lang w:val="ru-RU"/>
              </w:rPr>
              <w:t>р</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 xml:space="preserve">и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деца</w:t>
            </w:r>
            <w:r w:rsidRPr="002471F0">
              <w:rPr>
                <w:rFonts w:ascii="Calibri" w:eastAsia="Calibri" w:hAnsi="Calibri" w:cs="Calibri"/>
                <w:spacing w:val="-1"/>
                <w:sz w:val="24"/>
                <w:szCs w:val="24"/>
                <w:lang w:val="ru-RU"/>
              </w:rPr>
              <w:t xml:space="preserve"> с</w:t>
            </w:r>
            <w:r w:rsidR="001F4E57">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м</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ци</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лн</w:t>
            </w:r>
            <w:r w:rsidRPr="002471F0">
              <w:rPr>
                <w:rFonts w:ascii="Calibri" w:eastAsia="Calibri" w:hAnsi="Calibri" w:cs="Calibri"/>
                <w:sz w:val="24"/>
                <w:szCs w:val="24"/>
                <w:lang w:val="ru-RU"/>
              </w:rPr>
              <w:t>и и</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д</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г</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ш</w:t>
            </w:r>
            <w:r w:rsidRPr="002471F0">
              <w:rPr>
                <w:rFonts w:ascii="Calibri" w:eastAsia="Calibri" w:hAnsi="Calibri" w:cs="Calibri"/>
                <w:spacing w:val="4"/>
                <w:sz w:val="24"/>
                <w:szCs w:val="24"/>
                <w:lang w:val="ru-RU"/>
              </w:rPr>
              <w:t>к</w:t>
            </w:r>
            <w:r w:rsidR="001F4E57">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283" w:right="286"/>
              <w:jc w:val="center"/>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ind w:left="662" w:right="666"/>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66" w:right="375" w:firstLine="2"/>
              <w:jc w:val="center"/>
              <w:rPr>
                <w:rFonts w:ascii="Calibri" w:eastAsia="Calibri" w:hAnsi="Calibri" w:cs="Calibri"/>
                <w:sz w:val="24"/>
                <w:szCs w:val="24"/>
              </w:rPr>
            </w:pPr>
            <w:r>
              <w:rPr>
                <w:rFonts w:ascii="Calibri" w:eastAsia="Calibri" w:hAnsi="Calibri" w:cs="Calibri"/>
                <w:spacing w:val="-1"/>
                <w:sz w:val="24"/>
                <w:szCs w:val="24"/>
              </w:rPr>
              <w:t>Д</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е</w:t>
            </w:r>
            <w:r>
              <w:rPr>
                <w:rFonts w:ascii="Calibri" w:eastAsia="Calibri" w:hAnsi="Calibri" w:cs="Calibri"/>
                <w:spacing w:val="-1"/>
                <w:sz w:val="24"/>
                <w:szCs w:val="24"/>
              </w:rPr>
              <w:t>кт</w:t>
            </w:r>
            <w:r w:rsidR="001F4E57">
              <w:rPr>
                <w:rFonts w:ascii="Calibri" w:eastAsia="Calibri" w:hAnsi="Calibri" w:cs="Calibri"/>
                <w:spacing w:val="3"/>
                <w:w w:val="101"/>
                <w:sz w:val="24"/>
                <w:szCs w:val="24"/>
                <w:lang w:val="mk-MK"/>
              </w:rPr>
              <w:t>о</w:t>
            </w:r>
            <w:r>
              <w:rPr>
                <w:rFonts w:ascii="Calibri" w:eastAsia="Calibri" w:hAnsi="Calibri" w:cs="Calibri"/>
                <w:spacing w:val="-1"/>
                <w:sz w:val="24"/>
                <w:szCs w:val="24"/>
              </w:rPr>
              <w:t>р</w:t>
            </w:r>
            <w:r>
              <w:rPr>
                <w:rFonts w:ascii="Calibri" w:eastAsia="Calibri" w:hAnsi="Calibri" w:cs="Calibri"/>
                <w:sz w:val="24"/>
                <w:szCs w:val="24"/>
              </w:rPr>
              <w:t>, педа</w:t>
            </w:r>
            <w:r>
              <w:rPr>
                <w:rFonts w:ascii="Calibri" w:eastAsia="Calibri" w:hAnsi="Calibri" w:cs="Calibri"/>
                <w:spacing w:val="-1"/>
                <w:sz w:val="24"/>
                <w:szCs w:val="24"/>
              </w:rPr>
              <w:t>г</w:t>
            </w:r>
            <w:r w:rsidR="001F4E57">
              <w:rPr>
                <w:rFonts w:ascii="Calibri" w:eastAsia="Calibri" w:hAnsi="Calibri" w:cs="Calibri"/>
                <w:spacing w:val="-1"/>
                <w:w w:val="101"/>
                <w:sz w:val="24"/>
                <w:szCs w:val="24"/>
                <w:lang w:val="mk-MK"/>
              </w:rPr>
              <w:t>о</w:t>
            </w:r>
            <w:r>
              <w:rPr>
                <w:rFonts w:ascii="Calibri" w:eastAsia="Calibri" w:hAnsi="Calibri" w:cs="Calibri"/>
                <w:spacing w:val="-1"/>
                <w:sz w:val="24"/>
                <w:szCs w:val="24"/>
              </w:rPr>
              <w:t>г</w:t>
            </w:r>
            <w:r>
              <w:rPr>
                <w:rFonts w:ascii="Calibri" w:eastAsia="Calibri" w:hAnsi="Calibri" w:cs="Calibri"/>
                <w:sz w:val="24"/>
                <w:szCs w:val="24"/>
              </w:rPr>
              <w:t xml:space="preserve">, </w:t>
            </w:r>
            <w:r>
              <w:rPr>
                <w:rFonts w:ascii="Calibri" w:eastAsia="Calibri" w:hAnsi="Calibri" w:cs="Calibri"/>
                <w:spacing w:val="1"/>
                <w:sz w:val="24"/>
                <w:szCs w:val="24"/>
              </w:rPr>
              <w:t>н</w:t>
            </w:r>
            <w:r>
              <w:rPr>
                <w:rFonts w:ascii="Calibri" w:eastAsia="Calibri" w:hAnsi="Calibri" w:cs="Calibri"/>
                <w:sz w:val="24"/>
                <w:szCs w:val="24"/>
              </w:rPr>
              <w:t>а</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z w:val="24"/>
                <w:szCs w:val="24"/>
              </w:rPr>
              <w:t>ав</w:t>
            </w:r>
            <w:r>
              <w:rPr>
                <w:rFonts w:ascii="Calibri" w:eastAsia="Calibri" w:hAnsi="Calibri" w:cs="Calibri"/>
                <w:spacing w:val="2"/>
                <w:sz w:val="24"/>
                <w:szCs w:val="24"/>
              </w:rPr>
              <w:t>н</w:t>
            </w:r>
            <w:r>
              <w:rPr>
                <w:rFonts w:ascii="Calibri" w:eastAsia="Calibri" w:hAnsi="Calibri" w:cs="Calibri"/>
                <w:sz w:val="24"/>
                <w:szCs w:val="24"/>
              </w:rPr>
              <w:t>ици</w:t>
            </w:r>
          </w:p>
        </w:tc>
      </w:tr>
      <w:tr w:rsidR="00BA1F99">
        <w:trPr>
          <w:trHeight w:hRule="exact" w:val="596"/>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1318"/>
              <w:rPr>
                <w:rFonts w:ascii="Calibri" w:eastAsia="Calibri" w:hAnsi="Calibri" w:cs="Calibri"/>
                <w:sz w:val="24"/>
                <w:szCs w:val="24"/>
                <w:lang w:val="ru-RU"/>
              </w:rPr>
            </w:pPr>
            <w:r w:rsidRPr="002471F0">
              <w:rPr>
                <w:sz w:val="24"/>
                <w:szCs w:val="24"/>
                <w:lang w:val="ru-RU"/>
              </w:rPr>
              <w:t>23</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вид</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в</w:t>
            </w:r>
            <w:r w:rsidR="001F4E57">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педа</w:t>
            </w:r>
            <w:r w:rsidRPr="002471F0">
              <w:rPr>
                <w:rFonts w:ascii="Calibri" w:eastAsia="Calibri" w:hAnsi="Calibri" w:cs="Calibri"/>
                <w:spacing w:val="-1"/>
                <w:sz w:val="24"/>
                <w:szCs w:val="24"/>
                <w:lang w:val="ru-RU"/>
              </w:rPr>
              <w:t>г</w:t>
            </w:r>
            <w:r w:rsidR="001F4E57">
              <w:rPr>
                <w:rFonts w:ascii="Calibri" w:eastAsia="Calibri" w:hAnsi="Calibri" w:cs="Calibri"/>
                <w:spacing w:val="3"/>
                <w:sz w:val="24"/>
                <w:szCs w:val="24"/>
                <w:lang w:val="mk-MK"/>
              </w:rPr>
              <w:t>о</w:t>
            </w:r>
            <w:r w:rsidRPr="002471F0">
              <w:rPr>
                <w:rFonts w:ascii="Calibri" w:eastAsia="Calibri" w:hAnsi="Calibri" w:cs="Calibri"/>
                <w:spacing w:val="-2"/>
                <w:sz w:val="24"/>
                <w:szCs w:val="24"/>
                <w:lang w:val="ru-RU"/>
              </w:rPr>
              <w:t>ш</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 евиде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ци</w:t>
            </w:r>
            <w:r w:rsidRPr="002471F0">
              <w:rPr>
                <w:rFonts w:ascii="Calibri" w:eastAsia="Calibri" w:hAnsi="Calibri" w:cs="Calibri"/>
                <w:spacing w:val="1"/>
                <w:sz w:val="24"/>
                <w:szCs w:val="24"/>
                <w:lang w:val="ru-RU"/>
              </w:rPr>
              <w:t>ј</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 д</w:t>
            </w:r>
            <w:r w:rsidR="001F4E57">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ација</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283" w:right="286"/>
              <w:jc w:val="center"/>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spacing w:line="280" w:lineRule="exact"/>
              <w:ind w:left="662" w:right="666"/>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418" w:right="425"/>
              <w:jc w:val="center"/>
              <w:rPr>
                <w:rFonts w:ascii="Calibri" w:eastAsia="Calibri" w:hAnsi="Calibri" w:cs="Calibri"/>
                <w:sz w:val="24"/>
                <w:szCs w:val="24"/>
              </w:rPr>
            </w:pPr>
            <w:r>
              <w:rPr>
                <w:rFonts w:ascii="Calibri" w:eastAsia="Calibri" w:hAnsi="Calibri" w:cs="Calibri"/>
                <w:spacing w:val="-1"/>
                <w:sz w:val="24"/>
                <w:szCs w:val="24"/>
              </w:rPr>
              <w:t>Д</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е</w:t>
            </w:r>
            <w:r>
              <w:rPr>
                <w:rFonts w:ascii="Calibri" w:eastAsia="Calibri" w:hAnsi="Calibri" w:cs="Calibri"/>
                <w:spacing w:val="-1"/>
                <w:sz w:val="24"/>
                <w:szCs w:val="24"/>
              </w:rPr>
              <w:t>кт</w:t>
            </w:r>
            <w:r w:rsidR="001F4E57">
              <w:rPr>
                <w:rFonts w:ascii="Calibri" w:eastAsia="Calibri" w:hAnsi="Calibri" w:cs="Calibri"/>
                <w:spacing w:val="3"/>
                <w:w w:val="101"/>
                <w:sz w:val="24"/>
                <w:szCs w:val="24"/>
                <w:lang w:val="mk-MK"/>
              </w:rPr>
              <w:t>о</w:t>
            </w:r>
            <w:r>
              <w:rPr>
                <w:rFonts w:ascii="Calibri" w:eastAsia="Calibri" w:hAnsi="Calibri" w:cs="Calibri"/>
                <w:spacing w:val="-1"/>
                <w:sz w:val="24"/>
                <w:szCs w:val="24"/>
              </w:rPr>
              <w:t>р</w:t>
            </w:r>
            <w:r>
              <w:rPr>
                <w:rFonts w:ascii="Calibri" w:eastAsia="Calibri" w:hAnsi="Calibri" w:cs="Calibri"/>
                <w:sz w:val="24"/>
                <w:szCs w:val="24"/>
              </w:rPr>
              <w:t>,</w:t>
            </w:r>
          </w:p>
          <w:p w:rsidR="00BA1F99" w:rsidRDefault="002361D4">
            <w:pPr>
              <w:spacing w:line="280" w:lineRule="exact"/>
              <w:ind w:left="551" w:right="560"/>
              <w:jc w:val="center"/>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1F4E57">
              <w:rPr>
                <w:rFonts w:ascii="Calibri" w:eastAsia="Calibri" w:hAnsi="Calibri" w:cs="Calibri"/>
                <w:spacing w:val="-1"/>
                <w:w w:val="101"/>
                <w:sz w:val="24"/>
                <w:szCs w:val="24"/>
                <w:lang w:val="mk-MK"/>
              </w:rPr>
              <w:t>о</w:t>
            </w:r>
            <w:r>
              <w:rPr>
                <w:rFonts w:ascii="Calibri" w:eastAsia="Calibri" w:hAnsi="Calibri" w:cs="Calibri"/>
                <w:sz w:val="24"/>
                <w:szCs w:val="24"/>
              </w:rPr>
              <w:t>г</w:t>
            </w:r>
          </w:p>
        </w:tc>
      </w:tr>
      <w:tr w:rsidR="00BA1F99">
        <w:trPr>
          <w:trHeight w:hRule="exact" w:val="1181"/>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1083"/>
              <w:rPr>
                <w:rFonts w:ascii="Calibri" w:eastAsia="Calibri" w:hAnsi="Calibri" w:cs="Calibri"/>
                <w:sz w:val="24"/>
                <w:szCs w:val="24"/>
                <w:lang w:val="ru-RU"/>
              </w:rPr>
            </w:pPr>
            <w:r w:rsidRPr="002471F0">
              <w:rPr>
                <w:sz w:val="24"/>
                <w:szCs w:val="24"/>
                <w:lang w:val="ru-RU"/>
              </w:rPr>
              <w:t>24</w:t>
            </w:r>
            <w:r w:rsidRPr="002471F0">
              <w:rPr>
                <w:rFonts w:ascii="Calibri" w:eastAsia="Calibri" w:hAnsi="Calibri" w:cs="Calibri"/>
                <w:spacing w:val="2"/>
                <w:sz w:val="24"/>
                <w:szCs w:val="24"/>
                <w:lang w:val="ru-RU"/>
              </w:rPr>
              <w:t>.</w:t>
            </w:r>
            <w:r w:rsidRPr="002471F0">
              <w:rPr>
                <w:rFonts w:ascii="Calibri" w:eastAsia="Calibri" w:hAnsi="Calibri" w:cs="Calibri"/>
                <w:spacing w:val="-1"/>
                <w:sz w:val="24"/>
                <w:szCs w:val="24"/>
                <w:lang w:val="ru-RU"/>
              </w:rPr>
              <w:t>В</w:t>
            </w:r>
            <w:r w:rsidR="00DC3A3D">
              <w:rPr>
                <w:rFonts w:ascii="Calibri" w:eastAsia="Calibri" w:hAnsi="Calibri" w:cs="Calibri"/>
                <w:spacing w:val="-2"/>
                <w:w w:val="101"/>
                <w:sz w:val="24"/>
                <w:szCs w:val="24"/>
                <w:lang w:val="ru-RU"/>
              </w:rPr>
              <w:t>о</w:t>
            </w:r>
            <w:r w:rsidRPr="002471F0">
              <w:rPr>
                <w:rFonts w:ascii="Calibri" w:eastAsia="Calibri" w:hAnsi="Calibri" w:cs="Calibri"/>
                <w:sz w:val="24"/>
                <w:szCs w:val="24"/>
                <w:lang w:val="ru-RU"/>
              </w:rPr>
              <w:t>де</w:t>
            </w:r>
            <w:r w:rsidR="001F4E57">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с</w:t>
            </w:r>
            <w:r w:rsidR="001F4E57">
              <w:rPr>
                <w:rFonts w:ascii="Calibri" w:eastAsia="Calibri" w:hAnsi="Calibri" w:cs="Calibri"/>
                <w:spacing w:val="-2"/>
                <w:sz w:val="24"/>
                <w:szCs w:val="24"/>
                <w:lang w:val="mk-MK"/>
              </w:rPr>
              <w:t>о</w:t>
            </w:r>
            <w:r w:rsidRPr="002471F0">
              <w:rPr>
                <w:rFonts w:ascii="Calibri" w:eastAsia="Calibri" w:hAnsi="Calibri" w:cs="Calibri"/>
                <w:sz w:val="24"/>
                <w:szCs w:val="24"/>
                <w:lang w:val="ru-RU"/>
              </w:rPr>
              <w:t>п</w:t>
            </w:r>
            <w:r w:rsidRPr="002471F0">
              <w:rPr>
                <w:rFonts w:ascii="Calibri" w:eastAsia="Calibri" w:hAnsi="Calibri" w:cs="Calibri"/>
                <w:spacing w:val="4"/>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ве</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 евиде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ција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 д</w:t>
            </w:r>
            <w:r w:rsidR="001F4E57">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ација:</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pacing w:val="1"/>
                <w:sz w:val="24"/>
                <w:szCs w:val="24"/>
                <w:lang w:val="ru-RU"/>
              </w:rPr>
              <w:t>д</w:t>
            </w:r>
            <w:r w:rsidR="001F4E57">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 xml:space="preserve">ие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ш</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4"/>
                <w:sz w:val="24"/>
                <w:szCs w:val="24"/>
                <w:lang w:val="ru-RU"/>
              </w:rPr>
              <w:t xml:space="preserve"> </w:t>
            </w:r>
            <w:r w:rsidRPr="002471F0">
              <w:rPr>
                <w:rFonts w:ascii="Calibri" w:eastAsia="Calibri" w:hAnsi="Calibri" w:cs="Calibri"/>
                <w:sz w:val="24"/>
                <w:szCs w:val="24"/>
                <w:lang w:val="ru-RU"/>
              </w:rPr>
              <w:t>па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и</w:t>
            </w:r>
          </w:p>
          <w:p w:rsidR="00BA1F99" w:rsidRPr="002471F0" w:rsidRDefault="002361D4">
            <w:pPr>
              <w:spacing w:line="280" w:lineRule="exact"/>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3"/>
                <w:sz w:val="24"/>
                <w:szCs w:val="24"/>
                <w:lang w:val="ru-RU"/>
              </w:rPr>
              <w:t>т</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еде</w:t>
            </w:r>
            <w:r w:rsidR="001F4E57">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ада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283" w:right="286"/>
              <w:jc w:val="center"/>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ind w:left="662" w:right="666"/>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75"/>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1F4E57">
              <w:rPr>
                <w:rFonts w:ascii="Calibri" w:eastAsia="Calibri" w:hAnsi="Calibri" w:cs="Calibri"/>
                <w:spacing w:val="-1"/>
                <w:w w:val="101"/>
                <w:sz w:val="24"/>
                <w:szCs w:val="24"/>
                <w:lang w:val="mk-MK"/>
              </w:rPr>
              <w:t>о</w:t>
            </w:r>
            <w:r>
              <w:rPr>
                <w:rFonts w:ascii="Calibri" w:eastAsia="Calibri" w:hAnsi="Calibri" w:cs="Calibri"/>
                <w:sz w:val="24"/>
                <w:szCs w:val="24"/>
              </w:rPr>
              <w:t>г</w:t>
            </w:r>
          </w:p>
        </w:tc>
      </w:tr>
    </w:tbl>
    <w:p w:rsidR="00BA1F99" w:rsidRDefault="00BA1F99">
      <w:pPr>
        <w:sectPr w:rsidR="00BA1F99">
          <w:pgSz w:w="12240" w:h="15840"/>
          <w:pgMar w:top="720" w:right="1260" w:bottom="280" w:left="1580" w:header="736" w:footer="0" w:gutter="0"/>
          <w:cols w:space="720"/>
        </w:sectPr>
      </w:pPr>
    </w:p>
    <w:p w:rsidR="00BA1F99" w:rsidRDefault="00BA1F99">
      <w:pPr>
        <w:spacing w:line="200" w:lineRule="exact"/>
      </w:pPr>
    </w:p>
    <w:p w:rsidR="00BA1F99" w:rsidRDefault="00BA1F99">
      <w:pPr>
        <w:spacing w:line="200" w:lineRule="exact"/>
      </w:pPr>
    </w:p>
    <w:p w:rsidR="00BA1F99" w:rsidRDefault="00BA1F99">
      <w:pPr>
        <w:spacing w:before="17" w:line="280" w:lineRule="exact"/>
        <w:rPr>
          <w:sz w:val="28"/>
          <w:szCs w:val="28"/>
        </w:rPr>
      </w:pPr>
    </w:p>
    <w:tbl>
      <w:tblPr>
        <w:tblW w:w="0" w:type="auto"/>
        <w:tblInd w:w="104" w:type="dxa"/>
        <w:tblLayout w:type="fixed"/>
        <w:tblCellMar>
          <w:left w:w="0" w:type="dxa"/>
          <w:right w:w="0" w:type="dxa"/>
        </w:tblCellMar>
        <w:tblLook w:val="01E0"/>
      </w:tblPr>
      <w:tblGrid>
        <w:gridCol w:w="5359"/>
        <w:gridCol w:w="1844"/>
        <w:gridCol w:w="1983"/>
      </w:tblGrid>
      <w:tr w:rsidR="00BA1F99">
        <w:trPr>
          <w:trHeight w:hRule="exact" w:val="595"/>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pacing w:val="1"/>
                <w:sz w:val="24"/>
                <w:szCs w:val="24"/>
                <w:lang w:val="ru-RU"/>
              </w:rPr>
              <w:t>дн</w:t>
            </w:r>
            <w:r w:rsidRPr="002471F0">
              <w:rPr>
                <w:rFonts w:ascii="Calibri" w:eastAsia="Calibri" w:hAnsi="Calibri" w:cs="Calibri"/>
                <w:sz w:val="24"/>
                <w:szCs w:val="24"/>
                <w:lang w:val="ru-RU"/>
              </w:rPr>
              <w:t>ев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ик</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с</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ве</w:t>
            </w:r>
            <w:r w:rsidRPr="002471F0">
              <w:rPr>
                <w:rFonts w:ascii="Calibri" w:eastAsia="Calibri" w:hAnsi="Calibri" w:cs="Calibri"/>
                <w:spacing w:val="-2"/>
                <w:sz w:val="24"/>
                <w:szCs w:val="24"/>
                <w:lang w:val="ru-RU"/>
              </w:rPr>
              <w:t>т</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дав</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3C6C66">
              <w:rPr>
                <w:rFonts w:ascii="Calibri" w:eastAsia="Calibri" w:hAnsi="Calibri" w:cs="Calibri"/>
                <w:spacing w:val="3"/>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4"/>
                <w:sz w:val="24"/>
                <w:szCs w:val="24"/>
                <w:lang w:val="ru-RU"/>
              </w:rPr>
              <w:t>с</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p>
          <w:p w:rsidR="00BA1F99" w:rsidRDefault="002361D4">
            <w:pPr>
              <w:spacing w:line="280" w:lineRule="exact"/>
              <w:ind w:left="105"/>
              <w:rPr>
                <w:rFonts w:ascii="Calibri" w:eastAsia="Calibri" w:hAnsi="Calibri" w:cs="Calibri"/>
                <w:sz w:val="24"/>
                <w:szCs w:val="24"/>
              </w:rPr>
            </w:pPr>
            <w:r>
              <w:rPr>
                <w:rFonts w:ascii="Calibri" w:eastAsia="Calibri" w:hAnsi="Calibri" w:cs="Calibri"/>
                <w:spacing w:val="-1"/>
                <w:sz w:val="24"/>
                <w:szCs w:val="24"/>
              </w:rPr>
              <w:t>р</w:t>
            </w:r>
            <w:r w:rsidR="003C6C66">
              <w:rPr>
                <w:rFonts w:ascii="Calibri" w:eastAsia="Calibri" w:hAnsi="Calibri" w:cs="Calibri"/>
                <w:spacing w:val="-2"/>
                <w:sz w:val="24"/>
                <w:szCs w:val="24"/>
                <w:lang w:val="mk-MK"/>
              </w:rPr>
              <w:t>о</w:t>
            </w:r>
            <w:r>
              <w:rPr>
                <w:rFonts w:ascii="Calibri" w:eastAsia="Calibri" w:hAnsi="Calibri" w:cs="Calibri"/>
                <w:sz w:val="24"/>
                <w:szCs w:val="24"/>
              </w:rPr>
              <w:t>ди</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2"/>
                <w:sz w:val="24"/>
                <w:szCs w:val="24"/>
              </w:rPr>
              <w:t>л</w:t>
            </w:r>
            <w:r>
              <w:rPr>
                <w:rFonts w:ascii="Calibri" w:eastAsia="Calibri" w:hAnsi="Calibri" w:cs="Calibri"/>
                <w:sz w:val="24"/>
                <w:szCs w:val="24"/>
              </w:rPr>
              <w:t>и</w:t>
            </w:r>
            <w:r>
              <w:rPr>
                <w:rFonts w:ascii="Calibri" w:eastAsia="Calibri" w:hAnsi="Calibri" w:cs="Calibri"/>
                <w:spacing w:val="-1"/>
                <w:sz w:val="24"/>
                <w:szCs w:val="24"/>
              </w:rPr>
              <w:t xml:space="preserve"> </w:t>
            </w:r>
            <w:r>
              <w:rPr>
                <w:rFonts w:ascii="Calibri" w:eastAsia="Calibri" w:hAnsi="Calibri" w:cs="Calibri"/>
                <w:sz w:val="24"/>
                <w:szCs w:val="24"/>
              </w:rPr>
              <w:t>и</w:t>
            </w:r>
            <w:r>
              <w:rPr>
                <w:rFonts w:ascii="Calibri" w:eastAsia="Calibri" w:hAnsi="Calibri" w:cs="Calibri"/>
                <w:spacing w:val="-1"/>
                <w:sz w:val="24"/>
                <w:szCs w:val="24"/>
              </w:rPr>
              <w:t xml:space="preserve"> </w:t>
            </w:r>
            <w:r>
              <w:rPr>
                <w:rFonts w:ascii="Calibri" w:eastAsia="Calibri" w:hAnsi="Calibri" w:cs="Calibri"/>
                <w:spacing w:val="1"/>
                <w:sz w:val="24"/>
                <w:szCs w:val="24"/>
              </w:rPr>
              <w:t>н</w:t>
            </w:r>
            <w:r>
              <w:rPr>
                <w:rFonts w:ascii="Calibri" w:eastAsia="Calibri" w:hAnsi="Calibri" w:cs="Calibri"/>
                <w:sz w:val="24"/>
                <w:szCs w:val="24"/>
              </w:rPr>
              <w:t>а</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z w:val="24"/>
                <w:szCs w:val="24"/>
              </w:rPr>
              <w:t>ав</w:t>
            </w:r>
            <w:r>
              <w:rPr>
                <w:rFonts w:ascii="Calibri" w:eastAsia="Calibri" w:hAnsi="Calibri" w:cs="Calibri"/>
                <w:spacing w:val="1"/>
                <w:sz w:val="24"/>
                <w:szCs w:val="24"/>
              </w:rPr>
              <w:t>н</w:t>
            </w:r>
            <w:r>
              <w:rPr>
                <w:rFonts w:ascii="Calibri" w:eastAsia="Calibri" w:hAnsi="Calibri" w:cs="Calibri"/>
                <w:sz w:val="24"/>
                <w:szCs w:val="24"/>
              </w:rPr>
              <w:t>ици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BA1F99"/>
        </w:tc>
        <w:tc>
          <w:tcPr>
            <w:tcW w:w="1983" w:type="dxa"/>
            <w:tcBorders>
              <w:top w:val="single" w:sz="5" w:space="0" w:color="000000"/>
              <w:left w:val="single" w:sz="5" w:space="0" w:color="000000"/>
              <w:bottom w:val="single" w:sz="5" w:space="0" w:color="000000"/>
              <w:right w:val="single" w:sz="5" w:space="0" w:color="000000"/>
            </w:tcBorders>
          </w:tcPr>
          <w:p w:rsidR="00BA1F99" w:rsidRDefault="00BA1F99"/>
        </w:tc>
      </w:tr>
      <w:tr w:rsidR="00BA1F99">
        <w:trPr>
          <w:trHeight w:hRule="exact" w:val="889"/>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94"/>
              <w:rPr>
                <w:rFonts w:ascii="Calibri" w:eastAsia="Calibri" w:hAnsi="Calibri" w:cs="Calibri"/>
                <w:sz w:val="24"/>
                <w:szCs w:val="24"/>
                <w:lang w:val="ru-RU"/>
              </w:rPr>
            </w:pPr>
            <w:r w:rsidRPr="002471F0">
              <w:rPr>
                <w:sz w:val="24"/>
                <w:szCs w:val="24"/>
                <w:lang w:val="ru-RU"/>
              </w:rPr>
              <w:t>25</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Уч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5"/>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pacing w:val="3"/>
                <w:sz w:val="24"/>
                <w:szCs w:val="24"/>
                <w:lang w:val="ru-RU"/>
              </w:rPr>
              <w:t>г</w:t>
            </w:r>
            <w:r w:rsidR="003C6C66">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а</w:t>
            </w:r>
            <w:r w:rsidR="003C6C66">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3"/>
                <w:sz w:val="24"/>
                <w:szCs w:val="24"/>
                <w:lang w:val="ru-RU"/>
              </w:rPr>
              <w:t>т</w:t>
            </w:r>
            <w:r w:rsidR="003C6C66">
              <w:rPr>
                <w:rFonts w:ascii="Calibri" w:eastAsia="Calibri" w:hAnsi="Calibri" w:cs="Calibri"/>
                <w:w w:val="101"/>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4"/>
                <w:sz w:val="24"/>
                <w:szCs w:val="24"/>
                <w:lang w:val="ru-RU"/>
              </w:rPr>
              <w:t>р</w:t>
            </w:r>
            <w:r w:rsidR="003C6C66">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гр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5"/>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3C6C66">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 и</w:t>
            </w:r>
            <w:r w:rsidRPr="002471F0">
              <w:rPr>
                <w:rFonts w:ascii="Calibri" w:eastAsia="Calibri" w:hAnsi="Calibri" w:cs="Calibri"/>
                <w:spacing w:val="-2"/>
                <w:sz w:val="24"/>
                <w:szCs w:val="24"/>
                <w:lang w:val="ru-RU"/>
              </w:rPr>
              <w:t xml:space="preserve"> </w:t>
            </w:r>
            <w:r w:rsidR="003C6C66">
              <w:rPr>
                <w:rFonts w:ascii="Calibri" w:eastAsia="Calibri" w:hAnsi="Calibri" w:cs="Calibri"/>
                <w:spacing w:val="3"/>
                <w:sz w:val="24"/>
                <w:szCs w:val="24"/>
                <w:lang w:val="mk-MK"/>
              </w:rPr>
              <w:t>о</w:t>
            </w:r>
            <w:r w:rsidRPr="002471F0">
              <w:rPr>
                <w:rFonts w:ascii="Calibri" w:eastAsia="Calibri" w:hAnsi="Calibri" w:cs="Calibri"/>
                <w:spacing w:val="-1"/>
                <w:sz w:val="24"/>
                <w:szCs w:val="24"/>
                <w:lang w:val="ru-RU"/>
              </w:rPr>
              <w:t>рг</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 xml:space="preserve">ација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3C6C66">
              <w:rPr>
                <w:rFonts w:ascii="Calibri" w:eastAsia="Calibri" w:hAnsi="Calibri" w:cs="Calibri"/>
                <w:spacing w:val="3"/>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аед</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шт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009F2DBD">
              <w:rPr>
                <w:rFonts w:ascii="Calibri" w:eastAsia="Calibri" w:hAnsi="Calibri" w:cs="Calibri"/>
                <w:w w:val="101"/>
                <w:sz w:val="24"/>
                <w:szCs w:val="24"/>
                <w:lang w:val="ru-RU"/>
              </w:rPr>
              <w:t>о</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283" w:right="286"/>
              <w:jc w:val="center"/>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ind w:left="662" w:right="666"/>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75"/>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3C6C66">
              <w:rPr>
                <w:rFonts w:ascii="Calibri" w:eastAsia="Calibri" w:hAnsi="Calibri" w:cs="Calibri"/>
                <w:spacing w:val="-1"/>
                <w:w w:val="101"/>
                <w:sz w:val="24"/>
                <w:szCs w:val="24"/>
                <w:lang w:val="mk-MK"/>
              </w:rPr>
              <w:t>о</w:t>
            </w:r>
            <w:r>
              <w:rPr>
                <w:rFonts w:ascii="Calibri" w:eastAsia="Calibri" w:hAnsi="Calibri" w:cs="Calibri"/>
                <w:sz w:val="24"/>
                <w:szCs w:val="24"/>
              </w:rPr>
              <w:t>г</w:t>
            </w:r>
          </w:p>
        </w:tc>
      </w:tr>
      <w:tr w:rsidR="00BA1F99">
        <w:trPr>
          <w:trHeight w:hRule="exact" w:val="595"/>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104"/>
              <w:rPr>
                <w:rFonts w:ascii="Calibri" w:eastAsia="Calibri" w:hAnsi="Calibri" w:cs="Calibri"/>
                <w:sz w:val="24"/>
                <w:szCs w:val="24"/>
                <w:lang w:val="ru-RU"/>
              </w:rPr>
            </w:pPr>
            <w:r w:rsidRPr="002471F0">
              <w:rPr>
                <w:sz w:val="24"/>
                <w:szCs w:val="24"/>
                <w:lang w:val="ru-RU"/>
              </w:rPr>
              <w:t>26</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Уч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5"/>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3C6C66">
              <w:rPr>
                <w:rFonts w:ascii="Calibri" w:eastAsia="Calibri" w:hAnsi="Calibri" w:cs="Calibri"/>
                <w:spacing w:val="3"/>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С</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ција</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ш</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 п</w:t>
            </w:r>
            <w:r w:rsidRPr="002471F0">
              <w:rPr>
                <w:rFonts w:ascii="Calibri" w:eastAsia="Calibri" w:hAnsi="Calibri" w:cs="Calibri"/>
                <w:spacing w:val="1"/>
                <w:sz w:val="24"/>
                <w:szCs w:val="24"/>
                <w:lang w:val="ru-RU"/>
              </w:rPr>
              <w:t>е</w:t>
            </w:r>
            <w:r w:rsidRPr="002471F0">
              <w:rPr>
                <w:rFonts w:ascii="Calibri" w:eastAsia="Calibri" w:hAnsi="Calibri" w:cs="Calibri"/>
                <w:sz w:val="24"/>
                <w:szCs w:val="24"/>
                <w:lang w:val="ru-RU"/>
              </w:rPr>
              <w:t>да</w:t>
            </w:r>
            <w:r w:rsidRPr="002471F0">
              <w:rPr>
                <w:rFonts w:ascii="Calibri" w:eastAsia="Calibri" w:hAnsi="Calibri" w:cs="Calibri"/>
                <w:spacing w:val="-1"/>
                <w:sz w:val="24"/>
                <w:szCs w:val="24"/>
                <w:lang w:val="ru-RU"/>
              </w:rPr>
              <w:t>г</w:t>
            </w:r>
            <w:r w:rsidR="003C6C66">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х</w:t>
            </w:r>
            <w:r w:rsidR="003C6C66">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л</w:t>
            </w:r>
            <w:r w:rsidR="003C6C66">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283" w:right="286"/>
              <w:jc w:val="center"/>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spacing w:line="280" w:lineRule="exact"/>
              <w:ind w:left="662" w:right="666"/>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493" w:right="358" w:hanging="101"/>
              <w:rPr>
                <w:rFonts w:ascii="Calibri" w:eastAsia="Calibri" w:hAnsi="Calibri" w:cs="Calibri"/>
                <w:sz w:val="24"/>
                <w:szCs w:val="24"/>
              </w:rPr>
            </w:pPr>
            <w:r>
              <w:rPr>
                <w:rFonts w:ascii="Calibri" w:eastAsia="Calibri" w:hAnsi="Calibri" w:cs="Calibri"/>
                <w:spacing w:val="1"/>
                <w:sz w:val="24"/>
                <w:szCs w:val="24"/>
              </w:rPr>
              <w:t>Ч</w:t>
            </w:r>
            <w:r>
              <w:rPr>
                <w:rFonts w:ascii="Calibri" w:eastAsia="Calibri" w:hAnsi="Calibri" w:cs="Calibri"/>
                <w:spacing w:val="2"/>
                <w:sz w:val="24"/>
                <w:szCs w:val="24"/>
              </w:rPr>
              <w:t>л</w:t>
            </w:r>
            <w:r>
              <w:rPr>
                <w:rFonts w:ascii="Calibri" w:eastAsia="Calibri" w:hAnsi="Calibri" w:cs="Calibri"/>
                <w:sz w:val="24"/>
                <w:szCs w:val="24"/>
              </w:rPr>
              <w:t>е</w:t>
            </w:r>
            <w:r>
              <w:rPr>
                <w:rFonts w:ascii="Calibri" w:eastAsia="Calibri" w:hAnsi="Calibri" w:cs="Calibri"/>
                <w:spacing w:val="1"/>
                <w:sz w:val="24"/>
                <w:szCs w:val="24"/>
              </w:rPr>
              <w:t>н</w:t>
            </w:r>
            <w:r w:rsidR="006A1C36">
              <w:rPr>
                <w:rFonts w:ascii="Calibri" w:eastAsia="Calibri" w:hAnsi="Calibri" w:cs="Calibri"/>
                <w:spacing w:val="-2"/>
                <w:sz w:val="24"/>
                <w:szCs w:val="24"/>
                <w:lang w:val="mk-MK"/>
              </w:rPr>
              <w:t>о</w:t>
            </w:r>
            <w:r>
              <w:rPr>
                <w:rFonts w:ascii="Calibri" w:eastAsia="Calibri" w:hAnsi="Calibri" w:cs="Calibri"/>
                <w:sz w:val="24"/>
                <w:szCs w:val="24"/>
              </w:rPr>
              <w:t xml:space="preserve">ви </w:t>
            </w:r>
            <w:r>
              <w:rPr>
                <w:rFonts w:ascii="Calibri" w:eastAsia="Calibri" w:hAnsi="Calibri" w:cs="Calibri"/>
                <w:spacing w:val="1"/>
                <w:sz w:val="24"/>
                <w:szCs w:val="24"/>
              </w:rPr>
              <w:t>н</w:t>
            </w:r>
            <w:r>
              <w:rPr>
                <w:rFonts w:ascii="Calibri" w:eastAsia="Calibri" w:hAnsi="Calibri" w:cs="Calibri"/>
                <w:sz w:val="24"/>
                <w:szCs w:val="24"/>
              </w:rPr>
              <w:t xml:space="preserve">а </w:t>
            </w:r>
            <w:r>
              <w:rPr>
                <w:rFonts w:ascii="Calibri" w:eastAsia="Calibri" w:hAnsi="Calibri" w:cs="Calibri"/>
                <w:spacing w:val="-1"/>
                <w:sz w:val="24"/>
                <w:szCs w:val="24"/>
              </w:rPr>
              <w:t>с</w:t>
            </w:r>
            <w:r>
              <w:rPr>
                <w:rFonts w:ascii="Calibri" w:eastAsia="Calibri" w:hAnsi="Calibri" w:cs="Calibri"/>
                <w:sz w:val="24"/>
                <w:szCs w:val="24"/>
              </w:rPr>
              <w:t>е</w:t>
            </w:r>
            <w:r>
              <w:rPr>
                <w:rFonts w:ascii="Calibri" w:eastAsia="Calibri" w:hAnsi="Calibri" w:cs="Calibri"/>
                <w:spacing w:val="-1"/>
                <w:sz w:val="24"/>
                <w:szCs w:val="24"/>
              </w:rPr>
              <w:t>к</w:t>
            </w:r>
            <w:r>
              <w:rPr>
                <w:rFonts w:ascii="Calibri" w:eastAsia="Calibri" w:hAnsi="Calibri" w:cs="Calibri"/>
                <w:sz w:val="24"/>
                <w:szCs w:val="24"/>
              </w:rPr>
              <w:t>циј</w:t>
            </w:r>
            <w:r>
              <w:rPr>
                <w:rFonts w:ascii="Calibri" w:eastAsia="Calibri" w:hAnsi="Calibri" w:cs="Calibri"/>
                <w:spacing w:val="1"/>
                <w:sz w:val="24"/>
                <w:szCs w:val="24"/>
              </w:rPr>
              <w:t>а</w:t>
            </w:r>
            <w:r>
              <w:rPr>
                <w:rFonts w:ascii="Calibri" w:eastAsia="Calibri" w:hAnsi="Calibri" w:cs="Calibri"/>
                <w:spacing w:val="-2"/>
                <w:sz w:val="24"/>
                <w:szCs w:val="24"/>
              </w:rPr>
              <w:t>т</w:t>
            </w:r>
            <w:r>
              <w:rPr>
                <w:rFonts w:ascii="Calibri" w:eastAsia="Calibri" w:hAnsi="Calibri" w:cs="Calibri"/>
                <w:sz w:val="24"/>
                <w:szCs w:val="24"/>
              </w:rPr>
              <w:t>а</w:t>
            </w:r>
          </w:p>
        </w:tc>
      </w:tr>
      <w:tr w:rsidR="00BA1F99">
        <w:trPr>
          <w:trHeight w:hRule="exact" w:val="893"/>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5"/>
              <w:ind w:left="105"/>
              <w:rPr>
                <w:rFonts w:ascii="Calibri" w:eastAsia="Calibri" w:hAnsi="Calibri" w:cs="Calibri"/>
                <w:sz w:val="24"/>
                <w:szCs w:val="24"/>
                <w:lang w:val="ru-RU"/>
              </w:rPr>
            </w:pPr>
            <w:r w:rsidRPr="002471F0">
              <w:rPr>
                <w:sz w:val="24"/>
                <w:szCs w:val="24"/>
                <w:lang w:val="ru-RU"/>
              </w:rPr>
              <w:t>27</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Уч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5"/>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ација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ции,</w:t>
            </w:r>
          </w:p>
          <w:p w:rsidR="00BA1F99" w:rsidRDefault="00DC3A3D">
            <w:pPr>
              <w:ind w:left="105"/>
              <w:rPr>
                <w:rFonts w:ascii="Calibri" w:eastAsia="Calibri" w:hAnsi="Calibri" w:cs="Calibri"/>
                <w:sz w:val="24"/>
                <w:szCs w:val="24"/>
              </w:rPr>
            </w:pPr>
            <w:r>
              <w:rPr>
                <w:rFonts w:ascii="Calibri" w:eastAsia="Calibri" w:hAnsi="Calibri" w:cs="Calibri"/>
                <w:sz w:val="24"/>
                <w:szCs w:val="24"/>
              </w:rPr>
              <w:t>П</w:t>
            </w:r>
            <w:r w:rsidR="002361D4">
              <w:rPr>
                <w:rFonts w:ascii="Calibri" w:eastAsia="Calibri" w:hAnsi="Calibri" w:cs="Calibri"/>
                <w:spacing w:val="-1"/>
                <w:sz w:val="24"/>
                <w:szCs w:val="24"/>
              </w:rPr>
              <w:t>р</w:t>
            </w:r>
            <w:r w:rsidR="002361D4">
              <w:rPr>
                <w:rFonts w:ascii="Calibri" w:eastAsia="Calibri" w:hAnsi="Calibri" w:cs="Calibri"/>
                <w:sz w:val="24"/>
                <w:szCs w:val="24"/>
              </w:rPr>
              <w:t>и</w:t>
            </w:r>
            <w:r w:rsidR="002361D4">
              <w:rPr>
                <w:rFonts w:ascii="Calibri" w:eastAsia="Calibri" w:hAnsi="Calibri" w:cs="Calibri"/>
                <w:spacing w:val="-1"/>
                <w:sz w:val="24"/>
                <w:szCs w:val="24"/>
              </w:rPr>
              <w:t>р</w:t>
            </w:r>
            <w:r w:rsidR="002361D4">
              <w:rPr>
                <w:rFonts w:ascii="Calibri" w:eastAsia="Calibri" w:hAnsi="Calibri" w:cs="Calibri"/>
                <w:sz w:val="24"/>
                <w:szCs w:val="24"/>
              </w:rPr>
              <w:t>ед</w:t>
            </w:r>
            <w:r w:rsidR="002361D4">
              <w:rPr>
                <w:rFonts w:ascii="Calibri" w:eastAsia="Calibri" w:hAnsi="Calibri" w:cs="Calibri"/>
                <w:spacing w:val="2"/>
                <w:sz w:val="24"/>
                <w:szCs w:val="24"/>
              </w:rPr>
              <w:t>б</w:t>
            </w:r>
            <w:r w:rsidR="002361D4">
              <w:rPr>
                <w:rFonts w:ascii="Calibri" w:eastAsia="Calibri" w:hAnsi="Calibri" w:cs="Calibri"/>
                <w:sz w:val="24"/>
                <w:szCs w:val="24"/>
              </w:rPr>
              <w:t>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5"/>
              <w:ind w:left="283" w:right="286"/>
              <w:jc w:val="center"/>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ind w:left="662" w:right="666"/>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5"/>
              <w:ind w:left="366" w:right="375" w:firstLine="2"/>
              <w:jc w:val="center"/>
              <w:rPr>
                <w:rFonts w:ascii="Calibri" w:eastAsia="Calibri" w:hAnsi="Calibri" w:cs="Calibri"/>
                <w:sz w:val="24"/>
                <w:szCs w:val="24"/>
              </w:rPr>
            </w:pPr>
            <w:r>
              <w:rPr>
                <w:rFonts w:ascii="Calibri" w:eastAsia="Calibri" w:hAnsi="Calibri" w:cs="Calibri"/>
                <w:spacing w:val="-1"/>
                <w:sz w:val="24"/>
                <w:szCs w:val="24"/>
              </w:rPr>
              <w:t>Д</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е</w:t>
            </w:r>
            <w:r>
              <w:rPr>
                <w:rFonts w:ascii="Calibri" w:eastAsia="Calibri" w:hAnsi="Calibri" w:cs="Calibri"/>
                <w:spacing w:val="-1"/>
                <w:sz w:val="24"/>
                <w:szCs w:val="24"/>
              </w:rPr>
              <w:t>кт</w:t>
            </w:r>
            <w:r w:rsidR="003C6C66">
              <w:rPr>
                <w:rFonts w:ascii="Calibri" w:eastAsia="Calibri" w:hAnsi="Calibri" w:cs="Calibri"/>
                <w:spacing w:val="3"/>
                <w:w w:val="101"/>
                <w:sz w:val="24"/>
                <w:szCs w:val="24"/>
                <w:lang w:val="mk-MK"/>
              </w:rPr>
              <w:t>о</w:t>
            </w:r>
            <w:r>
              <w:rPr>
                <w:rFonts w:ascii="Calibri" w:eastAsia="Calibri" w:hAnsi="Calibri" w:cs="Calibri"/>
                <w:spacing w:val="-1"/>
                <w:sz w:val="24"/>
                <w:szCs w:val="24"/>
              </w:rPr>
              <w:t>р</w:t>
            </w:r>
            <w:r>
              <w:rPr>
                <w:rFonts w:ascii="Calibri" w:eastAsia="Calibri" w:hAnsi="Calibri" w:cs="Calibri"/>
                <w:sz w:val="24"/>
                <w:szCs w:val="24"/>
              </w:rPr>
              <w:t>, педа</w:t>
            </w:r>
            <w:r>
              <w:rPr>
                <w:rFonts w:ascii="Calibri" w:eastAsia="Calibri" w:hAnsi="Calibri" w:cs="Calibri"/>
                <w:spacing w:val="-1"/>
                <w:sz w:val="24"/>
                <w:szCs w:val="24"/>
              </w:rPr>
              <w:t>г</w:t>
            </w:r>
            <w:r w:rsidR="003C6C66">
              <w:rPr>
                <w:rFonts w:ascii="Calibri" w:eastAsia="Calibri" w:hAnsi="Calibri" w:cs="Calibri"/>
                <w:spacing w:val="-1"/>
                <w:w w:val="101"/>
                <w:sz w:val="24"/>
                <w:szCs w:val="24"/>
                <w:lang w:val="mk-MK"/>
              </w:rPr>
              <w:t>о</w:t>
            </w:r>
            <w:r>
              <w:rPr>
                <w:rFonts w:ascii="Calibri" w:eastAsia="Calibri" w:hAnsi="Calibri" w:cs="Calibri"/>
                <w:spacing w:val="-1"/>
                <w:sz w:val="24"/>
                <w:szCs w:val="24"/>
              </w:rPr>
              <w:t>г</w:t>
            </w:r>
            <w:r>
              <w:rPr>
                <w:rFonts w:ascii="Calibri" w:eastAsia="Calibri" w:hAnsi="Calibri" w:cs="Calibri"/>
                <w:sz w:val="24"/>
                <w:szCs w:val="24"/>
              </w:rPr>
              <w:t xml:space="preserve">, </w:t>
            </w:r>
            <w:r>
              <w:rPr>
                <w:rFonts w:ascii="Calibri" w:eastAsia="Calibri" w:hAnsi="Calibri" w:cs="Calibri"/>
                <w:spacing w:val="1"/>
                <w:sz w:val="24"/>
                <w:szCs w:val="24"/>
              </w:rPr>
              <w:t>н</w:t>
            </w:r>
            <w:r>
              <w:rPr>
                <w:rFonts w:ascii="Calibri" w:eastAsia="Calibri" w:hAnsi="Calibri" w:cs="Calibri"/>
                <w:sz w:val="24"/>
                <w:szCs w:val="24"/>
              </w:rPr>
              <w:t>а</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z w:val="24"/>
                <w:szCs w:val="24"/>
              </w:rPr>
              <w:t>ав</w:t>
            </w:r>
            <w:r>
              <w:rPr>
                <w:rFonts w:ascii="Calibri" w:eastAsia="Calibri" w:hAnsi="Calibri" w:cs="Calibri"/>
                <w:spacing w:val="2"/>
                <w:sz w:val="24"/>
                <w:szCs w:val="24"/>
              </w:rPr>
              <w:t>н</w:t>
            </w:r>
            <w:r>
              <w:rPr>
                <w:rFonts w:ascii="Calibri" w:eastAsia="Calibri" w:hAnsi="Calibri" w:cs="Calibri"/>
                <w:sz w:val="24"/>
                <w:szCs w:val="24"/>
              </w:rPr>
              <w:t>ици</w:t>
            </w:r>
          </w:p>
        </w:tc>
      </w:tr>
      <w:tr w:rsidR="00BA1F99">
        <w:trPr>
          <w:trHeight w:hRule="exact" w:val="2645"/>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Pr>
                <w:rFonts w:ascii="Calibri" w:eastAsia="Calibri" w:hAnsi="Calibri" w:cs="Calibri"/>
                <w:sz w:val="24"/>
                <w:szCs w:val="24"/>
                <w:lang w:val="ru-RU"/>
              </w:rPr>
            </w:pPr>
            <w:r w:rsidRPr="002471F0">
              <w:rPr>
                <w:sz w:val="24"/>
                <w:szCs w:val="24"/>
                <w:lang w:val="ru-RU"/>
              </w:rPr>
              <w:t>28</w:t>
            </w:r>
            <w:r w:rsidRPr="002471F0">
              <w:rPr>
                <w:rFonts w:ascii="Calibri" w:eastAsia="Calibri" w:hAnsi="Calibri" w:cs="Calibri"/>
                <w:spacing w:val="2"/>
                <w:sz w:val="24"/>
                <w:szCs w:val="24"/>
                <w:lang w:val="ru-RU"/>
              </w:rPr>
              <w:t>.</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3C6C66">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с</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ве</w:t>
            </w:r>
            <w:r w:rsidRPr="002471F0">
              <w:rPr>
                <w:rFonts w:ascii="Calibri" w:eastAsia="Calibri" w:hAnsi="Calibri" w:cs="Calibri"/>
                <w:spacing w:val="1"/>
                <w:sz w:val="24"/>
                <w:szCs w:val="24"/>
                <w:lang w:val="ru-RU"/>
              </w:rPr>
              <w:t>н</w:t>
            </w:r>
            <w:r w:rsidR="003C6C66">
              <w:rPr>
                <w:rFonts w:ascii="Calibri" w:eastAsia="Calibri" w:hAnsi="Calibri" w:cs="Calibri"/>
                <w:spacing w:val="-1"/>
                <w:sz w:val="24"/>
                <w:szCs w:val="24"/>
                <w:lang w:val="mk-MK"/>
              </w:rPr>
              <w:t>о</w:t>
            </w:r>
            <w:r w:rsidRPr="002471F0">
              <w:rPr>
                <w:rFonts w:ascii="Calibri" w:eastAsia="Calibri" w:hAnsi="Calibri" w:cs="Calibri"/>
                <w:spacing w:val="3"/>
                <w:sz w:val="24"/>
                <w:szCs w:val="24"/>
                <w:lang w:val="ru-RU"/>
              </w:rPr>
              <w:t>т</w:t>
            </w:r>
            <w:r w:rsidR="003C6C66">
              <w:rPr>
                <w:rFonts w:ascii="Calibri" w:eastAsia="Calibri" w:hAnsi="Calibri" w:cs="Calibri"/>
                <w:sz w:val="24"/>
                <w:szCs w:val="24"/>
                <w:lang w:val="mk-MK"/>
              </w:rPr>
              <w:t>о</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pacing w:val="3"/>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pacing w:val="1"/>
                <w:sz w:val="24"/>
                <w:szCs w:val="24"/>
                <w:lang w:val="ru-RU"/>
              </w:rPr>
              <w:t>н</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с</w:t>
            </w:r>
            <w:r w:rsidR="003C6C66">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в</w:t>
            </w:r>
            <w:r w:rsidRPr="002471F0">
              <w:rPr>
                <w:rFonts w:ascii="Calibri" w:eastAsia="Calibri" w:hAnsi="Calibri" w:cs="Calibri"/>
                <w:spacing w:val="4"/>
                <w:sz w:val="24"/>
                <w:szCs w:val="24"/>
                <w:lang w:val="ru-RU"/>
              </w:rPr>
              <w:t>р</w:t>
            </w:r>
            <w:r w:rsidRPr="002471F0">
              <w:rPr>
                <w:rFonts w:ascii="Calibri" w:eastAsia="Calibri" w:hAnsi="Calibri" w:cs="Calibri"/>
                <w:spacing w:val="-2"/>
                <w:sz w:val="24"/>
                <w:szCs w:val="24"/>
                <w:lang w:val="ru-RU"/>
              </w:rPr>
              <w:t>ш</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sidR="003C6C66">
              <w:rPr>
                <w:rFonts w:ascii="Calibri" w:eastAsia="Calibri" w:hAnsi="Calibri" w:cs="Calibri"/>
                <w:spacing w:val="-2"/>
                <w:w w:val="146"/>
                <w:sz w:val="24"/>
                <w:szCs w:val="24"/>
                <w:lang w:val="mk-MK"/>
              </w:rPr>
              <w:t>њ</w:t>
            </w:r>
            <w:r w:rsidRPr="002471F0">
              <w:rPr>
                <w:rFonts w:ascii="Calibri" w:eastAsia="Calibri" w:hAnsi="Calibri" w:cs="Calibri"/>
                <w:spacing w:val="5"/>
                <w:sz w:val="24"/>
                <w:szCs w:val="24"/>
                <w:lang w:val="ru-RU"/>
              </w:rPr>
              <w:t>е</w:t>
            </w:r>
            <w:r w:rsidRPr="002471F0">
              <w:rPr>
                <w:rFonts w:ascii="Calibri" w:eastAsia="Calibri" w:hAnsi="Calibri" w:cs="Calibri"/>
                <w:sz w:val="24"/>
                <w:szCs w:val="24"/>
                <w:lang w:val="ru-RU"/>
              </w:rPr>
              <w:t>:</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дивид</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у 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еде</w:t>
            </w:r>
            <w:r w:rsidR="003C6C66">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спи</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ија,</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003C6C66">
              <w:rPr>
                <w:rFonts w:ascii="Calibri" w:eastAsia="Calibri" w:hAnsi="Calibri" w:cs="Calibri"/>
                <w:sz w:val="24"/>
                <w:szCs w:val="24"/>
                <w:lang w:val="mk-MK"/>
              </w:rPr>
              <w:t>оп</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4"/>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х</w:t>
            </w:r>
            <w:r w:rsidR="003C6C66">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л</w:t>
            </w:r>
            <w:r w:rsidR="003C6C66">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ш</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6"/>
                <w:sz w:val="24"/>
                <w:szCs w:val="24"/>
                <w:lang w:val="ru-RU"/>
              </w:rPr>
              <w:t xml:space="preserve"> </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p>
          <w:p w:rsidR="00BA1F99" w:rsidRPr="002471F0" w:rsidRDefault="002361D4">
            <w:pPr>
              <w:ind w:left="105" w:right="130"/>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лу</w:t>
            </w:r>
            <w:r w:rsidRPr="002471F0">
              <w:rPr>
                <w:rFonts w:ascii="Calibri" w:eastAsia="Calibri" w:hAnsi="Calibri" w:cs="Calibri"/>
                <w:spacing w:val="-2"/>
                <w:sz w:val="24"/>
                <w:szCs w:val="24"/>
                <w:lang w:val="ru-RU"/>
              </w:rPr>
              <w:t>ч</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w:t>
            </w:r>
            <w:r w:rsidR="003C6C66">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3C6C66">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5"/>
                <w:sz w:val="24"/>
                <w:szCs w:val="24"/>
                <w:lang w:val="ru-RU"/>
              </w:rPr>
              <w:t>а</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с</w:t>
            </w:r>
            <w:r w:rsidRPr="002471F0">
              <w:rPr>
                <w:rFonts w:ascii="Calibri" w:eastAsia="Calibri" w:hAnsi="Calibri" w:cs="Calibri"/>
                <w:spacing w:val="3"/>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к</w:t>
            </w:r>
            <w:r w:rsidRPr="002471F0">
              <w:rPr>
                <w:rFonts w:ascii="Calibri" w:eastAsia="Calibri" w:hAnsi="Calibri" w:cs="Calibri"/>
                <w:spacing w:val="3"/>
                <w:sz w:val="24"/>
                <w:szCs w:val="24"/>
                <w:lang w:val="ru-RU"/>
              </w:rPr>
              <w:t>т</w:t>
            </w:r>
            <w:r w:rsidRPr="002471F0">
              <w:rPr>
                <w:rFonts w:ascii="Calibri" w:eastAsia="Calibri" w:hAnsi="Calibri" w:cs="Calibri"/>
                <w:sz w:val="24"/>
                <w:szCs w:val="24"/>
                <w:lang w:val="ru-RU"/>
              </w:rPr>
              <w:t xml:space="preserve">иви, </w:t>
            </w:r>
            <w:r w:rsidRPr="002471F0">
              <w:rPr>
                <w:rFonts w:ascii="Calibri" w:eastAsia="Calibri" w:hAnsi="Calibri" w:cs="Calibri"/>
                <w:spacing w:val="-1"/>
                <w:sz w:val="24"/>
                <w:szCs w:val="24"/>
                <w:lang w:val="ru-RU"/>
              </w:rPr>
              <w:t>с</w:t>
            </w:r>
            <w:r w:rsidRPr="002471F0">
              <w:rPr>
                <w:rFonts w:ascii="Calibri" w:eastAsia="Calibri" w:hAnsi="Calibri" w:cs="Calibri"/>
                <w:spacing w:val="1"/>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ции,</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м</w:t>
            </w:r>
            <w:r w:rsidRPr="002471F0">
              <w:rPr>
                <w:rFonts w:ascii="Calibri" w:eastAsia="Calibri" w:hAnsi="Calibri" w:cs="Calibri"/>
                <w:sz w:val="24"/>
                <w:szCs w:val="24"/>
                <w:lang w:val="ru-RU"/>
              </w:rPr>
              <w:t>п</w:t>
            </w:r>
            <w:r w:rsidR="003C6C66">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5"/>
                <w:sz w:val="24"/>
                <w:szCs w:val="24"/>
                <w:lang w:val="ru-RU"/>
              </w:rPr>
              <w:t>п</w:t>
            </w:r>
            <w:r w:rsidRPr="002471F0">
              <w:rPr>
                <w:rFonts w:ascii="Calibri" w:eastAsia="Calibri" w:hAnsi="Calibri" w:cs="Calibri"/>
                <w:spacing w:val="-1"/>
                <w:sz w:val="24"/>
                <w:szCs w:val="24"/>
                <w:lang w:val="ru-RU"/>
              </w:rPr>
              <w:t>р</w:t>
            </w:r>
            <w:r w:rsidR="003C6C66">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и </w:t>
            </w:r>
            <w:r w:rsidR="003C6C66">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рг</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ан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у Би</w:t>
            </w:r>
            <w:r w:rsidRPr="002471F0">
              <w:rPr>
                <w:rFonts w:ascii="Calibri" w:eastAsia="Calibri" w:hAnsi="Calibri" w:cs="Calibri"/>
                <w:spacing w:val="4"/>
                <w:sz w:val="24"/>
                <w:szCs w:val="24"/>
                <w:lang w:val="ru-RU"/>
              </w:rPr>
              <w:t>р</w:t>
            </w:r>
            <w:r w:rsidR="003C6C66">
              <w:rPr>
                <w:rFonts w:ascii="Calibri" w:eastAsia="Calibri" w:hAnsi="Calibri" w:cs="Calibri"/>
                <w:spacing w:val="-2"/>
                <w:sz w:val="24"/>
                <w:szCs w:val="24"/>
                <w:lang w:val="mk-MK"/>
              </w:rPr>
              <w:t>о</w:t>
            </w:r>
            <w:r w:rsidRPr="002471F0">
              <w:rPr>
                <w:rFonts w:ascii="Calibri" w:eastAsia="Calibri" w:hAnsi="Calibri" w:cs="Calibri"/>
                <w:spacing w:val="3"/>
                <w:sz w:val="24"/>
                <w:szCs w:val="24"/>
                <w:lang w:val="ru-RU"/>
              </w:rPr>
              <w:t>т</w:t>
            </w:r>
            <w:r w:rsidR="003C6C66">
              <w:rPr>
                <w:rFonts w:ascii="Calibri" w:eastAsia="Calibri" w:hAnsi="Calibri" w:cs="Calibri"/>
                <w:sz w:val="24"/>
                <w:szCs w:val="24"/>
                <w:lang w:val="mk-MK"/>
              </w:rPr>
              <w:t>о</w:t>
            </w:r>
            <w:r w:rsidRPr="002471F0">
              <w:rPr>
                <w:rFonts w:ascii="Calibri" w:eastAsia="Calibri" w:hAnsi="Calibri" w:cs="Calibri"/>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w:t>
            </w:r>
            <w:r w:rsidRPr="002471F0">
              <w:rPr>
                <w:rFonts w:ascii="Calibri" w:eastAsia="Calibri" w:hAnsi="Calibri" w:cs="Calibri"/>
                <w:spacing w:val="1"/>
                <w:sz w:val="24"/>
                <w:szCs w:val="24"/>
                <w:lang w:val="ru-RU"/>
              </w:rPr>
              <w:t>в</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 xml:space="preserve">ј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003C6C66">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б</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з</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ва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ие</w:t>
            </w:r>
            <w:r w:rsidRPr="002471F0">
              <w:rPr>
                <w:rFonts w:ascii="Calibri" w:eastAsia="Calibri" w:hAnsi="Calibri" w:cs="Calibri"/>
                <w:spacing w:val="-2"/>
                <w:sz w:val="24"/>
                <w:szCs w:val="24"/>
                <w:lang w:val="ru-RU"/>
              </w:rPr>
              <w:t>т</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w:t>
            </w:r>
            <w:r w:rsidRPr="002471F0">
              <w:rPr>
                <w:rFonts w:ascii="Calibri" w:eastAsia="Calibri" w:hAnsi="Calibri" w:cs="Calibri"/>
                <w:spacing w:val="5"/>
                <w:sz w:val="24"/>
                <w:szCs w:val="24"/>
                <w:lang w:val="ru-RU"/>
              </w:rPr>
              <w:t xml:space="preserve"> </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рс</w:t>
            </w:r>
            <w:r w:rsidRPr="002471F0">
              <w:rPr>
                <w:rFonts w:ascii="Calibri" w:eastAsia="Calibri" w:hAnsi="Calibri" w:cs="Calibri"/>
                <w:spacing w:val="-2"/>
                <w:sz w:val="24"/>
                <w:szCs w:val="24"/>
                <w:lang w:val="ru-RU"/>
              </w:rPr>
              <w:t>т</w:t>
            </w:r>
            <w:r w:rsidRPr="002471F0">
              <w:rPr>
                <w:rFonts w:ascii="Calibri" w:eastAsia="Calibri" w:hAnsi="Calibri" w:cs="Calibri"/>
                <w:spacing w:val="5"/>
                <w:sz w:val="24"/>
                <w:szCs w:val="24"/>
                <w:lang w:val="ru-RU"/>
              </w:rPr>
              <w:t>в</w:t>
            </w:r>
            <w:r w:rsidR="003C6C66">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003C6C66">
              <w:rPr>
                <w:rFonts w:ascii="Calibri" w:eastAsia="Calibri" w:hAnsi="Calibri" w:cs="Calibri"/>
                <w:sz w:val="24"/>
                <w:szCs w:val="24"/>
                <w:lang w:val="mk-MK"/>
              </w:rPr>
              <w:t>о</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003C6C66">
              <w:rPr>
                <w:rFonts w:ascii="Calibri" w:eastAsia="Calibri" w:hAnsi="Calibri" w:cs="Calibri"/>
                <w:spacing w:val="-2"/>
                <w:w w:val="101"/>
                <w:sz w:val="24"/>
                <w:szCs w:val="24"/>
                <w:lang w:val="mk-MK"/>
              </w:rPr>
              <w:t>о</w:t>
            </w:r>
            <w:r w:rsidRPr="002471F0">
              <w:rPr>
                <w:rFonts w:ascii="Calibri" w:eastAsia="Calibri" w:hAnsi="Calibri" w:cs="Calibri"/>
                <w:spacing w:val="2"/>
                <w:sz w:val="24"/>
                <w:szCs w:val="24"/>
                <w:lang w:val="ru-RU"/>
              </w:rPr>
              <w:t>б</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з</w:t>
            </w:r>
            <w:r w:rsidR="003C6C66">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ва</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ие, И</w:t>
            </w:r>
            <w:r w:rsidRPr="002471F0">
              <w:rPr>
                <w:rFonts w:ascii="Calibri" w:eastAsia="Calibri" w:hAnsi="Calibri" w:cs="Calibri"/>
                <w:spacing w:val="1"/>
                <w:sz w:val="24"/>
                <w:szCs w:val="24"/>
                <w:lang w:val="ru-RU"/>
              </w:rPr>
              <w:t>н</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т</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т</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х</w:t>
            </w:r>
            <w:r w:rsidR="003C6C66">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л</w:t>
            </w:r>
            <w:r w:rsidR="003C6C66">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г</w:t>
            </w:r>
            <w:r w:rsidRPr="002471F0">
              <w:rPr>
                <w:rFonts w:ascii="Calibri" w:eastAsia="Calibri" w:hAnsi="Calibri" w:cs="Calibri"/>
                <w:sz w:val="24"/>
                <w:szCs w:val="24"/>
                <w:lang w:val="ru-RU"/>
              </w:rPr>
              <w:t>иј</w:t>
            </w:r>
            <w:r w:rsidRPr="002471F0">
              <w:rPr>
                <w:rFonts w:ascii="Calibri" w:eastAsia="Calibri" w:hAnsi="Calibri" w:cs="Calibri"/>
                <w:spacing w:val="5"/>
                <w:sz w:val="24"/>
                <w:szCs w:val="24"/>
                <w:lang w:val="ru-RU"/>
              </w:rPr>
              <w:t>а</w:t>
            </w:r>
            <w:r w:rsidRPr="002471F0">
              <w:rPr>
                <w:rFonts w:ascii="Calibri" w:eastAsia="Calibri" w:hAnsi="Calibri" w:cs="Calibri"/>
                <w:sz w:val="24"/>
                <w:szCs w:val="24"/>
                <w:lang w:val="ru-RU"/>
              </w:rPr>
              <w:t>,</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ав</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 xml:space="preserve">д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д</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Pr="002471F0">
              <w:rPr>
                <w:rFonts w:ascii="Calibri" w:eastAsia="Calibri" w:hAnsi="Calibri" w:cs="Calibri"/>
                <w:spacing w:val="1"/>
                <w:sz w:val="24"/>
                <w:szCs w:val="24"/>
                <w:lang w:val="ru-RU"/>
              </w:rPr>
              <w:t>е</w:t>
            </w:r>
            <w:r w:rsidRPr="002471F0">
              <w:rPr>
                <w:rFonts w:ascii="Calibri" w:eastAsia="Calibri" w:hAnsi="Calibri" w:cs="Calibri"/>
                <w:spacing w:val="6"/>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шт</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4"/>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д</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г</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 xml:space="preserve"> </w:t>
            </w:r>
            <w:r w:rsidR="003C6C66">
              <w:rPr>
                <w:rFonts w:ascii="Calibri" w:eastAsia="Calibri" w:hAnsi="Calibri" w:cs="Calibri"/>
                <w:spacing w:val="-2"/>
                <w:w w:val="101"/>
                <w:sz w:val="24"/>
                <w:szCs w:val="24"/>
                <w:lang w:val="mk-MK"/>
              </w:rPr>
              <w:t>о</w:t>
            </w:r>
            <w:r w:rsidRPr="002471F0">
              <w:rPr>
                <w:rFonts w:ascii="Calibri" w:eastAsia="Calibri" w:hAnsi="Calibri" w:cs="Calibri"/>
                <w:spacing w:val="-1"/>
                <w:sz w:val="24"/>
                <w:szCs w:val="24"/>
                <w:lang w:val="ru-RU"/>
              </w:rPr>
              <w:t>рг</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283" w:right="286"/>
              <w:jc w:val="center"/>
              <w:rPr>
                <w:rFonts w:ascii="Calibri" w:eastAsia="Calibri" w:hAnsi="Calibri" w:cs="Calibri"/>
                <w:sz w:val="24"/>
                <w:szCs w:val="24"/>
              </w:rPr>
            </w:pPr>
            <w:r>
              <w:rPr>
                <w:rFonts w:ascii="Calibri" w:eastAsia="Calibri" w:hAnsi="Calibri" w:cs="Calibri"/>
                <w:spacing w:val="2"/>
                <w:sz w:val="24"/>
                <w:szCs w:val="24"/>
              </w:rPr>
              <w:t>С</w:t>
            </w:r>
            <w:r>
              <w:rPr>
                <w:rFonts w:ascii="Calibri" w:eastAsia="Calibri" w:hAnsi="Calibri" w:cs="Calibri"/>
                <w:sz w:val="24"/>
                <w:szCs w:val="24"/>
              </w:rPr>
              <w:t>еп</w:t>
            </w:r>
            <w:r>
              <w:rPr>
                <w:rFonts w:ascii="Calibri" w:eastAsia="Calibri" w:hAnsi="Calibri" w:cs="Calibri"/>
                <w:spacing w:val="-2"/>
                <w:sz w:val="24"/>
                <w:szCs w:val="24"/>
              </w:rPr>
              <w:t>т</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ind w:left="662" w:right="666"/>
              <w:jc w:val="center"/>
              <w:rPr>
                <w:rFonts w:ascii="Calibri" w:eastAsia="Calibri" w:hAnsi="Calibri" w:cs="Calibri"/>
                <w:sz w:val="24"/>
                <w:szCs w:val="24"/>
              </w:rPr>
            </w:pPr>
            <w:r>
              <w:rPr>
                <w:rFonts w:ascii="Calibri" w:eastAsia="Calibri" w:hAnsi="Calibri" w:cs="Calibri"/>
                <w:sz w:val="24"/>
                <w:szCs w:val="24"/>
              </w:rPr>
              <w:t>ј</w:t>
            </w:r>
            <w:r>
              <w:rPr>
                <w:rFonts w:ascii="Calibri" w:eastAsia="Calibri" w:hAnsi="Calibri" w:cs="Calibri"/>
                <w:spacing w:val="2"/>
                <w:sz w:val="24"/>
                <w:szCs w:val="24"/>
              </w:rPr>
              <w:t>у</w:t>
            </w:r>
            <w:r>
              <w:rPr>
                <w:rFonts w:ascii="Calibri" w:eastAsia="Calibri" w:hAnsi="Calibri" w:cs="Calibri"/>
                <w:spacing w:val="1"/>
                <w:sz w:val="24"/>
                <w:szCs w:val="24"/>
              </w:rPr>
              <w:t>н</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BA1F99"/>
        </w:tc>
      </w:tr>
      <w:tr w:rsidR="00BA1F99">
        <w:trPr>
          <w:trHeight w:hRule="exact" w:val="1181"/>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Pr>
                <w:rFonts w:ascii="Calibri" w:eastAsia="Calibri" w:hAnsi="Calibri" w:cs="Calibri"/>
                <w:sz w:val="24"/>
                <w:szCs w:val="24"/>
                <w:lang w:val="ru-RU"/>
              </w:rPr>
            </w:pPr>
            <w:r w:rsidRPr="002471F0">
              <w:rPr>
                <w:sz w:val="24"/>
                <w:szCs w:val="24"/>
                <w:lang w:val="ru-RU"/>
              </w:rPr>
              <w:t>29</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Уч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5"/>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sidRPr="002471F0">
              <w:rPr>
                <w:rFonts w:ascii="Calibri" w:eastAsia="Calibri" w:hAnsi="Calibri" w:cs="Calibri"/>
                <w:spacing w:val="3"/>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 xml:space="preserve">е </w:t>
            </w:r>
            <w:r w:rsidR="003C6C66">
              <w:rPr>
                <w:rFonts w:ascii="Calibri" w:eastAsia="Calibri" w:hAnsi="Calibri" w:cs="Calibri"/>
                <w:spacing w:val="3"/>
                <w:sz w:val="24"/>
                <w:szCs w:val="24"/>
                <w:lang w:val="mk-MK"/>
              </w:rPr>
              <w:t>о</w:t>
            </w:r>
            <w:r w:rsidRPr="002471F0">
              <w:rPr>
                <w:rFonts w:ascii="Calibri" w:eastAsia="Calibri" w:hAnsi="Calibri" w:cs="Calibri"/>
                <w:spacing w:val="-1"/>
                <w:sz w:val="24"/>
                <w:szCs w:val="24"/>
                <w:lang w:val="ru-RU"/>
              </w:rPr>
              <w:t>рг</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а</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ч</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и</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с</w:t>
            </w:r>
            <w:r w:rsidR="003C6C66">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вет</w:t>
            </w:r>
          </w:p>
          <w:p w:rsidR="00BA1F99" w:rsidRPr="002471F0" w:rsidRDefault="002361D4">
            <w:pPr>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z w:val="24"/>
                <w:szCs w:val="24"/>
                <w:lang w:val="ru-RU"/>
              </w:rPr>
              <w:t>Одде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pacing w:val="-1"/>
                <w:sz w:val="24"/>
                <w:szCs w:val="24"/>
                <w:lang w:val="ru-RU"/>
              </w:rPr>
              <w:t>ск</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с</w:t>
            </w:r>
            <w:r w:rsidR="003C6C66">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ве</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w:t>
            </w:r>
          </w:p>
          <w:p w:rsidR="00BA1F99" w:rsidRPr="002471F0" w:rsidRDefault="002361D4">
            <w:pPr>
              <w:spacing w:line="280" w:lineRule="exact"/>
              <w:ind w:left="105"/>
              <w:rPr>
                <w:rFonts w:ascii="Calibri" w:eastAsia="Calibri" w:hAnsi="Calibri" w:cs="Calibri"/>
                <w:sz w:val="24"/>
                <w:szCs w:val="24"/>
                <w:lang w:val="ru-RU"/>
              </w:rPr>
            </w:pPr>
            <w:r w:rsidRPr="002471F0">
              <w:rPr>
                <w:rFonts w:ascii="Calibri" w:eastAsia="Calibri" w:hAnsi="Calibri" w:cs="Calibri"/>
                <w:spacing w:val="-1"/>
                <w:sz w:val="24"/>
                <w:szCs w:val="24"/>
                <w:lang w:val="ru-RU"/>
              </w:rPr>
              <w:t>-</w:t>
            </w:r>
            <w:r w:rsidRPr="002471F0">
              <w:rPr>
                <w:rFonts w:ascii="Calibri" w:eastAsia="Calibri" w:hAnsi="Calibri" w:cs="Calibri"/>
                <w:spacing w:val="2"/>
                <w:sz w:val="24"/>
                <w:szCs w:val="24"/>
                <w:lang w:val="ru-RU"/>
              </w:rPr>
              <w:t>С</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вет</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р</w:t>
            </w:r>
            <w:r w:rsidR="003C6C66">
              <w:rPr>
                <w:rFonts w:ascii="Calibri" w:eastAsia="Calibri" w:hAnsi="Calibri" w:cs="Calibri"/>
                <w:spacing w:val="-1"/>
                <w:w w:val="101"/>
                <w:sz w:val="24"/>
                <w:szCs w:val="24"/>
                <w:lang w:val="mk-MK"/>
              </w:rPr>
              <w:t>о</w:t>
            </w:r>
            <w:r w:rsidRPr="002471F0">
              <w:rPr>
                <w:rFonts w:ascii="Calibri" w:eastAsia="Calibri" w:hAnsi="Calibri" w:cs="Calibri"/>
                <w:sz w:val="24"/>
                <w:szCs w:val="24"/>
                <w:lang w:val="ru-RU"/>
              </w:rPr>
              <w:t>д</w:t>
            </w:r>
            <w:r w:rsidRPr="002471F0">
              <w:rPr>
                <w:rFonts w:ascii="Calibri" w:eastAsia="Calibri" w:hAnsi="Calibri" w:cs="Calibri"/>
                <w:spacing w:val="5"/>
                <w:sz w:val="24"/>
                <w:szCs w:val="24"/>
                <w:lang w:val="ru-RU"/>
              </w:rPr>
              <w:t>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25"/>
              <w:rPr>
                <w:rFonts w:ascii="Calibri" w:eastAsia="Calibri" w:hAnsi="Calibri" w:cs="Calibri"/>
                <w:sz w:val="24"/>
                <w:szCs w:val="24"/>
              </w:rPr>
            </w:pPr>
            <w:r>
              <w:rPr>
                <w:rFonts w:ascii="Calibri" w:eastAsia="Calibri" w:hAnsi="Calibri" w:cs="Calibri"/>
                <w:sz w:val="24"/>
                <w:szCs w:val="24"/>
              </w:rPr>
              <w:t>Ав</w:t>
            </w:r>
            <w:r>
              <w:rPr>
                <w:rFonts w:ascii="Calibri" w:eastAsia="Calibri" w:hAnsi="Calibri" w:cs="Calibri"/>
                <w:spacing w:val="-1"/>
                <w:sz w:val="24"/>
                <w:szCs w:val="24"/>
              </w:rPr>
              <w:t>г</w:t>
            </w:r>
            <w:r>
              <w:rPr>
                <w:rFonts w:ascii="Calibri" w:eastAsia="Calibri" w:hAnsi="Calibri" w:cs="Calibri"/>
                <w:spacing w:val="2"/>
                <w:sz w:val="24"/>
                <w:szCs w:val="24"/>
              </w:rPr>
              <w:t>у</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ј</w:t>
            </w:r>
            <w:r>
              <w:rPr>
                <w:rFonts w:ascii="Calibri" w:eastAsia="Calibri" w:hAnsi="Calibri" w:cs="Calibri"/>
                <w:spacing w:val="2"/>
                <w:sz w:val="24"/>
                <w:szCs w:val="24"/>
              </w:rPr>
              <w:t>ул</w:t>
            </w:r>
            <w:r>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37" w:right="344"/>
              <w:jc w:val="center"/>
              <w:rPr>
                <w:rFonts w:ascii="Calibri" w:eastAsia="Calibri" w:hAnsi="Calibri" w:cs="Calibri"/>
                <w:sz w:val="24"/>
                <w:szCs w:val="24"/>
              </w:rPr>
            </w:pPr>
            <w:r>
              <w:rPr>
                <w:rFonts w:ascii="Calibri" w:eastAsia="Calibri" w:hAnsi="Calibri" w:cs="Calibri"/>
                <w:spacing w:val="-1"/>
                <w:sz w:val="24"/>
                <w:szCs w:val="24"/>
              </w:rPr>
              <w:t>Д</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е</w:t>
            </w:r>
            <w:r>
              <w:rPr>
                <w:rFonts w:ascii="Calibri" w:eastAsia="Calibri" w:hAnsi="Calibri" w:cs="Calibri"/>
                <w:spacing w:val="-1"/>
                <w:sz w:val="24"/>
                <w:szCs w:val="24"/>
              </w:rPr>
              <w:t>кт</w:t>
            </w:r>
            <w:r w:rsidR="003C6C66">
              <w:rPr>
                <w:rFonts w:ascii="Calibri" w:eastAsia="Calibri" w:hAnsi="Calibri" w:cs="Calibri"/>
                <w:spacing w:val="3"/>
                <w:w w:val="101"/>
                <w:sz w:val="24"/>
                <w:szCs w:val="24"/>
                <w:lang w:val="mk-MK"/>
              </w:rPr>
              <w:t>о</w:t>
            </w:r>
            <w:r>
              <w:rPr>
                <w:rFonts w:ascii="Calibri" w:eastAsia="Calibri" w:hAnsi="Calibri" w:cs="Calibri"/>
                <w:spacing w:val="-1"/>
                <w:sz w:val="24"/>
                <w:szCs w:val="24"/>
              </w:rPr>
              <w:t>р</w:t>
            </w:r>
            <w:r>
              <w:rPr>
                <w:rFonts w:ascii="Calibri" w:eastAsia="Calibri" w:hAnsi="Calibri" w:cs="Calibri"/>
                <w:sz w:val="24"/>
                <w:szCs w:val="24"/>
              </w:rPr>
              <w:t xml:space="preserve">, </w:t>
            </w:r>
            <w:r>
              <w:rPr>
                <w:rFonts w:ascii="Calibri" w:eastAsia="Calibri" w:hAnsi="Calibri" w:cs="Calibri"/>
                <w:spacing w:val="1"/>
                <w:sz w:val="24"/>
                <w:szCs w:val="24"/>
              </w:rPr>
              <w:t>н</w:t>
            </w:r>
            <w:r>
              <w:rPr>
                <w:rFonts w:ascii="Calibri" w:eastAsia="Calibri" w:hAnsi="Calibri" w:cs="Calibri"/>
                <w:sz w:val="24"/>
                <w:szCs w:val="24"/>
              </w:rPr>
              <w:t>а</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z w:val="24"/>
                <w:szCs w:val="24"/>
              </w:rPr>
              <w:t>ав</w:t>
            </w:r>
            <w:r>
              <w:rPr>
                <w:rFonts w:ascii="Calibri" w:eastAsia="Calibri" w:hAnsi="Calibri" w:cs="Calibri"/>
                <w:spacing w:val="1"/>
                <w:sz w:val="24"/>
                <w:szCs w:val="24"/>
              </w:rPr>
              <w:t>н</w:t>
            </w:r>
            <w:r>
              <w:rPr>
                <w:rFonts w:ascii="Calibri" w:eastAsia="Calibri" w:hAnsi="Calibri" w:cs="Calibri"/>
                <w:sz w:val="24"/>
                <w:szCs w:val="24"/>
              </w:rPr>
              <w:t>ици, педа</w:t>
            </w:r>
            <w:r>
              <w:rPr>
                <w:rFonts w:ascii="Calibri" w:eastAsia="Calibri" w:hAnsi="Calibri" w:cs="Calibri"/>
                <w:spacing w:val="-1"/>
                <w:sz w:val="24"/>
                <w:szCs w:val="24"/>
              </w:rPr>
              <w:t>г</w:t>
            </w:r>
            <w:r w:rsidR="003C6C66">
              <w:rPr>
                <w:rFonts w:ascii="Calibri" w:eastAsia="Calibri" w:hAnsi="Calibri" w:cs="Calibri"/>
                <w:spacing w:val="-1"/>
                <w:w w:val="101"/>
                <w:sz w:val="24"/>
                <w:szCs w:val="24"/>
                <w:lang w:val="mk-MK"/>
              </w:rPr>
              <w:t>о</w:t>
            </w:r>
            <w:r>
              <w:rPr>
                <w:rFonts w:ascii="Calibri" w:eastAsia="Calibri" w:hAnsi="Calibri" w:cs="Calibri"/>
                <w:sz w:val="24"/>
                <w:szCs w:val="24"/>
              </w:rPr>
              <w:t>г</w:t>
            </w:r>
          </w:p>
        </w:tc>
      </w:tr>
      <w:tr w:rsidR="00BA1F99" w:rsidRPr="00414B06">
        <w:trPr>
          <w:trHeight w:hRule="exact" w:val="2064"/>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328"/>
              <w:rPr>
                <w:rFonts w:ascii="Calibri" w:eastAsia="Calibri" w:hAnsi="Calibri" w:cs="Calibri"/>
                <w:sz w:val="24"/>
                <w:szCs w:val="24"/>
                <w:lang w:val="ru-RU"/>
              </w:rPr>
            </w:pPr>
            <w:r w:rsidRPr="002471F0">
              <w:rPr>
                <w:sz w:val="24"/>
                <w:szCs w:val="24"/>
                <w:lang w:val="ru-RU"/>
              </w:rPr>
              <w:t>30</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Уч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5"/>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ација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sz w:val="24"/>
                <w:szCs w:val="24"/>
                <w:lang w:val="ru-RU"/>
              </w:rPr>
              <w:t>3</w:t>
            </w:r>
            <w:r w:rsidRPr="002471F0">
              <w:rPr>
                <w:spacing w:val="-2"/>
                <w:sz w:val="24"/>
                <w:szCs w:val="24"/>
                <w:lang w:val="ru-RU"/>
              </w:rPr>
              <w:t xml:space="preserve">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б</w:t>
            </w:r>
            <w:r w:rsidR="003C6C66">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с</w:t>
            </w:r>
            <w:r w:rsidR="003C6C66">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003C6C66">
              <w:rPr>
                <w:rFonts w:ascii="Calibri" w:eastAsia="Calibri" w:hAnsi="Calibri" w:cs="Calibri"/>
                <w:spacing w:val="-1"/>
                <w:sz w:val="24"/>
                <w:szCs w:val="24"/>
                <w:lang w:val="mk-MK"/>
              </w:rPr>
              <w:t>о</w:t>
            </w:r>
            <w:r w:rsidRPr="002471F0">
              <w:rPr>
                <w:rFonts w:ascii="Calibri" w:eastAsia="Calibri" w:hAnsi="Calibri" w:cs="Calibri"/>
                <w:sz w:val="24"/>
                <w:szCs w:val="24"/>
                <w:lang w:val="ru-RU"/>
              </w:rPr>
              <w:t xml:space="preserve">д </w:t>
            </w:r>
            <w:r w:rsidRPr="002471F0">
              <w:rPr>
                <w:sz w:val="24"/>
                <w:szCs w:val="24"/>
                <w:lang w:val="ru-RU"/>
              </w:rPr>
              <w:t>5</w:t>
            </w:r>
            <w:r w:rsidRPr="002471F0">
              <w:rPr>
                <w:rFonts w:ascii="Calibri" w:eastAsia="Calibri" w:hAnsi="Calibri" w:cs="Calibri"/>
                <w:spacing w:val="3"/>
                <w:sz w:val="24"/>
                <w:szCs w:val="24"/>
                <w:lang w:val="ru-RU"/>
              </w:rPr>
              <w:t>-</w:t>
            </w:r>
            <w:r w:rsidRPr="002471F0">
              <w:rPr>
                <w:rFonts w:ascii="Calibri" w:eastAsia="Calibri" w:hAnsi="Calibri" w:cs="Calibri"/>
                <w:spacing w:val="-2"/>
                <w:sz w:val="24"/>
                <w:szCs w:val="24"/>
                <w:lang w:val="ru-RU"/>
              </w:rPr>
              <w:t>т</w:t>
            </w:r>
            <w:r w:rsidR="003C6C66">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дд</w:t>
            </w:r>
            <w:r w:rsidRPr="002471F0">
              <w:rPr>
                <w:rFonts w:ascii="Calibri" w:eastAsia="Calibri" w:hAnsi="Calibri" w:cs="Calibri"/>
                <w:spacing w:val="1"/>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ие 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p>
          <w:p w:rsidR="00BA1F99" w:rsidRPr="002471F0" w:rsidRDefault="003C6C66">
            <w:pPr>
              <w:ind w:left="105"/>
              <w:rPr>
                <w:sz w:val="24"/>
                <w:szCs w:val="24"/>
                <w:lang w:val="ru-RU"/>
              </w:rPr>
            </w:pPr>
            <w:r>
              <w:rPr>
                <w:rFonts w:ascii="Calibri" w:eastAsia="Calibri" w:hAnsi="Calibri" w:cs="Calibri"/>
                <w:spacing w:val="-2"/>
                <w:sz w:val="24"/>
                <w:szCs w:val="24"/>
                <w:lang w:val="mk-MK"/>
              </w:rPr>
              <w:t>о</w:t>
            </w:r>
            <w:r w:rsidR="002361D4" w:rsidRPr="002471F0">
              <w:rPr>
                <w:rFonts w:ascii="Calibri" w:eastAsia="Calibri" w:hAnsi="Calibri" w:cs="Calibri"/>
                <w:sz w:val="24"/>
                <w:szCs w:val="24"/>
                <w:lang w:val="ru-RU"/>
              </w:rPr>
              <w:t>д</w:t>
            </w:r>
            <w:r w:rsidR="002361D4" w:rsidRPr="002471F0">
              <w:rPr>
                <w:rFonts w:ascii="Calibri" w:eastAsia="Calibri" w:hAnsi="Calibri" w:cs="Calibri"/>
                <w:spacing w:val="1"/>
                <w:sz w:val="24"/>
                <w:szCs w:val="24"/>
                <w:lang w:val="ru-RU"/>
              </w:rPr>
              <w:t>д</w:t>
            </w:r>
            <w:r w:rsidR="002361D4" w:rsidRPr="002471F0">
              <w:rPr>
                <w:rFonts w:ascii="Calibri" w:eastAsia="Calibri" w:hAnsi="Calibri" w:cs="Calibri"/>
                <w:sz w:val="24"/>
                <w:szCs w:val="24"/>
                <w:lang w:val="ru-RU"/>
              </w:rPr>
              <w:t>е</w:t>
            </w:r>
            <w:r w:rsidR="002361D4" w:rsidRPr="002471F0">
              <w:rPr>
                <w:rFonts w:ascii="Calibri" w:eastAsia="Calibri" w:hAnsi="Calibri" w:cs="Calibri"/>
                <w:spacing w:val="2"/>
                <w:sz w:val="24"/>
                <w:szCs w:val="24"/>
                <w:lang w:val="ru-RU"/>
              </w:rPr>
              <w:t>л</w:t>
            </w:r>
            <w:r w:rsidR="002361D4" w:rsidRPr="002471F0">
              <w:rPr>
                <w:rFonts w:ascii="Calibri" w:eastAsia="Calibri" w:hAnsi="Calibri" w:cs="Calibri"/>
                <w:sz w:val="24"/>
                <w:szCs w:val="24"/>
                <w:lang w:val="ru-RU"/>
              </w:rPr>
              <w:t>е</w:t>
            </w:r>
            <w:r w:rsidR="002361D4" w:rsidRPr="002471F0">
              <w:rPr>
                <w:rFonts w:ascii="Calibri" w:eastAsia="Calibri" w:hAnsi="Calibri" w:cs="Calibri"/>
                <w:spacing w:val="1"/>
                <w:sz w:val="24"/>
                <w:szCs w:val="24"/>
                <w:lang w:val="ru-RU"/>
              </w:rPr>
              <w:t>н</w:t>
            </w:r>
            <w:r w:rsidR="002361D4" w:rsidRPr="002471F0">
              <w:rPr>
                <w:rFonts w:ascii="Calibri" w:eastAsia="Calibri" w:hAnsi="Calibri" w:cs="Calibri"/>
                <w:spacing w:val="-1"/>
                <w:sz w:val="24"/>
                <w:szCs w:val="24"/>
                <w:lang w:val="ru-RU"/>
              </w:rPr>
              <w:t>ск</w:t>
            </w:r>
            <w:r w:rsidR="002361D4" w:rsidRPr="002471F0">
              <w:rPr>
                <w:rFonts w:ascii="Calibri" w:eastAsia="Calibri" w:hAnsi="Calibri" w:cs="Calibri"/>
                <w:sz w:val="24"/>
                <w:szCs w:val="24"/>
                <w:lang w:val="ru-RU"/>
              </w:rPr>
              <w:t>и</w:t>
            </w:r>
            <w:r w:rsidR="002361D4" w:rsidRPr="002471F0">
              <w:rPr>
                <w:rFonts w:ascii="Calibri" w:eastAsia="Calibri" w:hAnsi="Calibri" w:cs="Calibri"/>
                <w:spacing w:val="-2"/>
                <w:sz w:val="24"/>
                <w:szCs w:val="24"/>
                <w:lang w:val="ru-RU"/>
              </w:rPr>
              <w:t>т</w:t>
            </w:r>
            <w:r w:rsidR="002361D4" w:rsidRPr="002471F0">
              <w:rPr>
                <w:rFonts w:ascii="Calibri" w:eastAsia="Calibri" w:hAnsi="Calibri" w:cs="Calibri"/>
                <w:sz w:val="24"/>
                <w:szCs w:val="24"/>
                <w:lang w:val="ru-RU"/>
              </w:rPr>
              <w:t xml:space="preserve">е </w:t>
            </w:r>
            <w:r w:rsidR="002361D4" w:rsidRPr="002471F0">
              <w:rPr>
                <w:sz w:val="24"/>
                <w:szCs w:val="24"/>
                <w:lang w:val="ru-RU"/>
              </w:rPr>
              <w:t>р</w:t>
            </w:r>
            <w:r w:rsidR="002361D4" w:rsidRPr="002471F0">
              <w:rPr>
                <w:spacing w:val="-1"/>
                <w:sz w:val="24"/>
                <w:szCs w:val="24"/>
                <w:lang w:val="ru-RU"/>
              </w:rPr>
              <w:t>ак</w:t>
            </w:r>
            <w:r w:rsidR="002361D4" w:rsidRPr="002471F0">
              <w:rPr>
                <w:spacing w:val="5"/>
                <w:sz w:val="24"/>
                <w:szCs w:val="24"/>
                <w:lang w:val="ru-RU"/>
              </w:rPr>
              <w:t>о</w:t>
            </w:r>
            <w:r w:rsidR="002361D4" w:rsidRPr="002471F0">
              <w:rPr>
                <w:spacing w:val="-3"/>
                <w:sz w:val="24"/>
                <w:szCs w:val="24"/>
                <w:lang w:val="ru-RU"/>
              </w:rPr>
              <w:t>в</w:t>
            </w:r>
            <w:r w:rsidR="002361D4" w:rsidRPr="002471F0">
              <w:rPr>
                <w:spacing w:val="5"/>
                <w:sz w:val="24"/>
                <w:szCs w:val="24"/>
                <w:lang w:val="ru-RU"/>
              </w:rPr>
              <w:t>о</w:t>
            </w:r>
            <w:r w:rsidR="002361D4" w:rsidRPr="002471F0">
              <w:rPr>
                <w:spacing w:val="-2"/>
                <w:sz w:val="24"/>
                <w:szCs w:val="24"/>
                <w:lang w:val="ru-RU"/>
              </w:rPr>
              <w:t>д</w:t>
            </w:r>
            <w:r w:rsidR="002361D4" w:rsidRPr="002471F0">
              <w:rPr>
                <w:spacing w:val="1"/>
                <w:sz w:val="24"/>
                <w:szCs w:val="24"/>
                <w:lang w:val="ru-RU"/>
              </w:rPr>
              <w:t>и</w:t>
            </w:r>
            <w:r w:rsidR="002361D4" w:rsidRPr="002471F0">
              <w:rPr>
                <w:sz w:val="24"/>
                <w:szCs w:val="24"/>
                <w:lang w:val="ru-RU"/>
              </w:rPr>
              <w:t>т</w:t>
            </w:r>
            <w:r w:rsidR="002361D4" w:rsidRPr="002471F0">
              <w:rPr>
                <w:spacing w:val="-1"/>
                <w:sz w:val="24"/>
                <w:szCs w:val="24"/>
                <w:lang w:val="ru-RU"/>
              </w:rPr>
              <w:t>е</w:t>
            </w:r>
            <w:r w:rsidR="002361D4" w:rsidRPr="002471F0">
              <w:rPr>
                <w:sz w:val="24"/>
                <w:szCs w:val="24"/>
                <w:lang w:val="ru-RU"/>
              </w:rPr>
              <w:t>ли</w:t>
            </w:r>
          </w:p>
          <w:p w:rsidR="00BA1F99" w:rsidRPr="002471F0" w:rsidRDefault="002361D4">
            <w:pPr>
              <w:ind w:left="105" w:right="786"/>
              <w:rPr>
                <w:rFonts w:ascii="Calibri" w:eastAsia="Calibri" w:hAnsi="Calibri" w:cs="Calibri"/>
                <w:sz w:val="24"/>
                <w:szCs w:val="24"/>
                <w:lang w:val="ru-RU"/>
              </w:rPr>
            </w:pPr>
            <w:r w:rsidRPr="002471F0">
              <w:rPr>
                <w:rFonts w:ascii="Calibri" w:eastAsia="Calibri" w:hAnsi="Calibri" w:cs="Calibri"/>
                <w:sz w:val="24"/>
                <w:szCs w:val="24"/>
                <w:lang w:val="ru-RU"/>
              </w:rPr>
              <w:t>Ц</w:t>
            </w:r>
            <w:r w:rsidRPr="002471F0">
              <w:rPr>
                <w:rFonts w:ascii="Calibri" w:eastAsia="Calibri" w:hAnsi="Calibri" w:cs="Calibri"/>
                <w:spacing w:val="1"/>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О</w:t>
            </w:r>
            <w:r w:rsidRPr="002471F0">
              <w:rPr>
                <w:rFonts w:ascii="Calibri" w:eastAsia="Calibri" w:hAnsi="Calibri" w:cs="Calibri"/>
                <w:spacing w:val="2"/>
                <w:sz w:val="24"/>
                <w:szCs w:val="24"/>
                <w:lang w:val="ru-RU"/>
              </w:rPr>
              <w:t>бу</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з</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 П</w:t>
            </w:r>
            <w:r w:rsidRPr="002471F0">
              <w:rPr>
                <w:rFonts w:ascii="Calibri" w:eastAsia="Calibri" w:hAnsi="Calibri" w:cs="Calibri"/>
                <w:spacing w:val="-1"/>
                <w:sz w:val="24"/>
                <w:szCs w:val="24"/>
                <w:lang w:val="ru-RU"/>
              </w:rPr>
              <w:t>р</w:t>
            </w:r>
            <w:r w:rsidR="003C6C66">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гр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5"/>
                <w:sz w:val="24"/>
                <w:szCs w:val="24"/>
                <w:lang w:val="ru-RU"/>
              </w:rPr>
              <w:t xml:space="preserve"> </w:t>
            </w:r>
            <w:r w:rsidRPr="002471F0">
              <w:rPr>
                <w:rFonts w:ascii="Calibri" w:eastAsia="Calibri" w:hAnsi="Calibri" w:cs="Calibri"/>
                <w:sz w:val="24"/>
                <w:szCs w:val="24"/>
                <w:lang w:val="ru-RU"/>
              </w:rPr>
              <w:t>Жив</w:t>
            </w:r>
            <w:r w:rsidR="003C6C66">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в</w:t>
            </w:r>
            <w:r w:rsidRPr="002471F0">
              <w:rPr>
                <w:rFonts w:ascii="Calibri" w:eastAsia="Calibri" w:hAnsi="Calibri" w:cs="Calibri"/>
                <w:spacing w:val="6"/>
                <w:sz w:val="24"/>
                <w:szCs w:val="24"/>
                <w:lang w:val="ru-RU"/>
              </w:rPr>
              <w:t>е</w:t>
            </w:r>
            <w:r w:rsidRPr="002471F0">
              <w:rPr>
                <w:rFonts w:ascii="Calibri" w:eastAsia="Calibri" w:hAnsi="Calibri" w:cs="Calibri"/>
                <w:spacing w:val="-2"/>
                <w:sz w:val="24"/>
                <w:szCs w:val="24"/>
                <w:lang w:val="ru-RU"/>
              </w:rPr>
              <w:t>шт</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4"/>
                <w:sz w:val="24"/>
                <w:szCs w:val="24"/>
                <w:lang w:val="ru-RU"/>
              </w:rPr>
              <w:t>к</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 xml:space="preserve">ја </w:t>
            </w:r>
            <w:r w:rsidRPr="002471F0">
              <w:rPr>
                <w:rFonts w:ascii="Calibri" w:eastAsia="Calibri" w:hAnsi="Calibri" w:cs="Calibri"/>
                <w:spacing w:val="-1"/>
                <w:sz w:val="24"/>
                <w:szCs w:val="24"/>
                <w:lang w:val="ru-RU"/>
              </w:rPr>
              <w:t>ќ</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с</w:t>
            </w:r>
            <w:r w:rsidRPr="002471F0">
              <w:rPr>
                <w:rFonts w:ascii="Calibri" w:eastAsia="Calibri" w:hAnsi="Calibri" w:cs="Calibri"/>
                <w:sz w:val="24"/>
                <w:szCs w:val="24"/>
                <w:lang w:val="ru-RU"/>
              </w:rPr>
              <w:t xml:space="preserve">е </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е</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003C6C66">
              <w:rPr>
                <w:rFonts w:ascii="Calibri" w:eastAsia="Calibri" w:hAnsi="Calibri" w:cs="Calibri"/>
                <w:spacing w:val="3"/>
                <w:sz w:val="24"/>
                <w:szCs w:val="24"/>
                <w:lang w:val="mk-MK"/>
              </w:rPr>
              <w:t>о</w:t>
            </w:r>
            <w:r w:rsidRPr="002471F0">
              <w:rPr>
                <w:rFonts w:ascii="Calibri" w:eastAsia="Calibri" w:hAnsi="Calibri" w:cs="Calibri"/>
                <w:sz w:val="24"/>
                <w:szCs w:val="24"/>
                <w:lang w:val="ru-RU"/>
              </w:rPr>
              <w:t>т</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003C6C66">
              <w:rPr>
                <w:rFonts w:ascii="Calibri" w:eastAsia="Calibri" w:hAnsi="Calibri" w:cs="Calibri"/>
                <w:spacing w:val="-1"/>
                <w:w w:val="101"/>
                <w:sz w:val="24"/>
                <w:szCs w:val="24"/>
                <w:lang w:val="mk-MK"/>
              </w:rPr>
              <w:t>о</w:t>
            </w:r>
            <w:r w:rsidRPr="002471F0">
              <w:rPr>
                <w:rFonts w:ascii="Calibri" w:eastAsia="Calibri" w:hAnsi="Calibri" w:cs="Calibri"/>
                <w:sz w:val="24"/>
                <w:szCs w:val="24"/>
                <w:lang w:val="ru-RU"/>
              </w:rPr>
              <w:t>дде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pacing w:val="-1"/>
                <w:sz w:val="24"/>
                <w:szCs w:val="24"/>
                <w:lang w:val="ru-RU"/>
              </w:rPr>
              <w:t>ск</w:t>
            </w:r>
            <w:r w:rsidRPr="002471F0">
              <w:rPr>
                <w:rFonts w:ascii="Calibri" w:eastAsia="Calibri" w:hAnsi="Calibri" w:cs="Calibri"/>
                <w:sz w:val="24"/>
                <w:szCs w:val="24"/>
                <w:lang w:val="ru-RU"/>
              </w:rPr>
              <w:t>и</w:t>
            </w:r>
            <w:r w:rsidR="003C6C66">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 xml:space="preserve">т </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к</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в</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ди</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е</w:t>
            </w:r>
            <w:r w:rsidRPr="002471F0">
              <w:rPr>
                <w:rFonts w:ascii="Calibri" w:eastAsia="Calibri" w:hAnsi="Calibri" w:cs="Calibri"/>
                <w:sz w:val="24"/>
                <w:szCs w:val="24"/>
                <w:lang w:val="ru-RU"/>
              </w:rPr>
              <w:t>л</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в</w:t>
            </w:r>
            <w:r w:rsidR="003C6C66">
              <w:rPr>
                <w:rFonts w:ascii="Calibri" w:eastAsia="Calibri" w:hAnsi="Calibri" w:cs="Calibri"/>
                <w:sz w:val="24"/>
                <w:szCs w:val="24"/>
                <w:lang w:val="mk-MK"/>
              </w:rPr>
              <w:t>о</w:t>
            </w:r>
            <w:r w:rsidRPr="002471F0">
              <w:rPr>
                <w:rFonts w:ascii="Calibri" w:eastAsia="Calibri" w:hAnsi="Calibri" w:cs="Calibri"/>
                <w:spacing w:val="3"/>
                <w:sz w:val="24"/>
                <w:szCs w:val="24"/>
                <w:lang w:val="ru-RU"/>
              </w:rPr>
              <w:t xml:space="preserve"> </w:t>
            </w:r>
            <w:r w:rsidRPr="002471F0">
              <w:rPr>
                <w:spacing w:val="1"/>
                <w:sz w:val="24"/>
                <w:szCs w:val="24"/>
                <w:lang w:val="ru-RU"/>
              </w:rPr>
              <w:t>п</w:t>
            </w:r>
            <w:r w:rsidRPr="002471F0">
              <w:rPr>
                <w:sz w:val="24"/>
                <w:szCs w:val="24"/>
                <w:lang w:val="ru-RU"/>
              </w:rPr>
              <w:t>р</w:t>
            </w:r>
            <w:r w:rsidRPr="002471F0">
              <w:rPr>
                <w:spacing w:val="-1"/>
                <w:sz w:val="24"/>
                <w:szCs w:val="24"/>
                <w:lang w:val="ru-RU"/>
              </w:rPr>
              <w:t>е</w:t>
            </w:r>
            <w:r w:rsidRPr="002471F0">
              <w:rPr>
                <w:spacing w:val="-2"/>
                <w:sz w:val="24"/>
                <w:szCs w:val="24"/>
                <w:lang w:val="ru-RU"/>
              </w:rPr>
              <w:t>д</w:t>
            </w:r>
            <w:r w:rsidRPr="002471F0">
              <w:rPr>
                <w:spacing w:val="1"/>
                <w:sz w:val="24"/>
                <w:szCs w:val="24"/>
                <w:lang w:val="ru-RU"/>
              </w:rPr>
              <w:t>м</w:t>
            </w:r>
            <w:r w:rsidRPr="002471F0">
              <w:rPr>
                <w:spacing w:val="-1"/>
                <w:sz w:val="24"/>
                <w:szCs w:val="24"/>
                <w:lang w:val="ru-RU"/>
              </w:rPr>
              <w:t>е</w:t>
            </w:r>
            <w:r w:rsidRPr="002471F0">
              <w:rPr>
                <w:sz w:val="24"/>
                <w:szCs w:val="24"/>
                <w:lang w:val="ru-RU"/>
              </w:rPr>
              <w:t>т</w:t>
            </w:r>
            <w:r w:rsidRPr="002471F0">
              <w:rPr>
                <w:spacing w:val="1"/>
                <w:sz w:val="24"/>
                <w:szCs w:val="24"/>
                <w:lang w:val="ru-RU"/>
              </w:rPr>
              <w:t>н</w:t>
            </w:r>
            <w:r w:rsidRPr="002471F0">
              <w:rPr>
                <w:sz w:val="24"/>
                <w:szCs w:val="24"/>
                <w:lang w:val="ru-RU"/>
              </w:rPr>
              <w:t>а</w:t>
            </w:r>
            <w:r w:rsidRPr="002471F0">
              <w:rPr>
                <w:spacing w:val="-7"/>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ава</w:t>
            </w:r>
          </w:p>
        </w:tc>
        <w:tc>
          <w:tcPr>
            <w:tcW w:w="1844" w:type="dxa"/>
            <w:tcBorders>
              <w:top w:val="single" w:sz="5" w:space="0" w:color="000000"/>
              <w:left w:val="single" w:sz="5" w:space="0" w:color="000000"/>
              <w:bottom w:val="single" w:sz="5" w:space="0" w:color="000000"/>
              <w:right w:val="single" w:sz="5" w:space="0" w:color="000000"/>
            </w:tcBorders>
          </w:tcPr>
          <w:p w:rsidR="00BA1F99" w:rsidRPr="002471F0" w:rsidRDefault="00BA1F99">
            <w:pPr>
              <w:rPr>
                <w:lang w:val="ru-RU"/>
              </w:rPr>
            </w:pPr>
          </w:p>
        </w:tc>
        <w:tc>
          <w:tcPr>
            <w:tcW w:w="1983" w:type="dxa"/>
            <w:tcBorders>
              <w:top w:val="single" w:sz="5" w:space="0" w:color="000000"/>
              <w:left w:val="single" w:sz="5" w:space="0" w:color="000000"/>
              <w:bottom w:val="single" w:sz="5" w:space="0" w:color="000000"/>
              <w:right w:val="single" w:sz="5" w:space="0" w:color="000000"/>
            </w:tcBorders>
          </w:tcPr>
          <w:p w:rsidR="00BA1F99" w:rsidRPr="002471F0" w:rsidRDefault="00BA1F99">
            <w:pPr>
              <w:rPr>
                <w:lang w:val="ru-RU"/>
              </w:rPr>
            </w:pPr>
          </w:p>
        </w:tc>
      </w:tr>
      <w:tr w:rsidR="00BA1F99">
        <w:trPr>
          <w:trHeight w:hRule="exact" w:val="889"/>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289"/>
              <w:jc w:val="both"/>
              <w:rPr>
                <w:rFonts w:ascii="Calibri" w:eastAsia="Calibri" w:hAnsi="Calibri" w:cs="Calibri"/>
                <w:sz w:val="24"/>
                <w:szCs w:val="24"/>
                <w:lang w:val="ru-RU"/>
              </w:rPr>
            </w:pPr>
            <w:r w:rsidRPr="002471F0">
              <w:rPr>
                <w:sz w:val="24"/>
                <w:szCs w:val="24"/>
                <w:lang w:val="ru-RU"/>
              </w:rPr>
              <w:t>31</w:t>
            </w:r>
            <w:r w:rsidRPr="002471F0">
              <w:rPr>
                <w:rFonts w:ascii="Calibri" w:eastAsia="Calibri" w:hAnsi="Calibri" w:cs="Calibri"/>
                <w:spacing w:val="2"/>
                <w:sz w:val="24"/>
                <w:szCs w:val="24"/>
                <w:lang w:val="ru-RU"/>
              </w:rPr>
              <w:t>.</w:t>
            </w:r>
            <w:r w:rsidRPr="002471F0">
              <w:rPr>
                <w:rFonts w:ascii="Calibri" w:eastAsia="Calibri" w:hAnsi="Calibri" w:cs="Calibri"/>
                <w:spacing w:val="-2"/>
                <w:sz w:val="24"/>
                <w:szCs w:val="24"/>
                <w:lang w:val="ru-RU"/>
              </w:rPr>
              <w:t>Е</w:t>
            </w:r>
            <w:r w:rsidRPr="002471F0">
              <w:rPr>
                <w:rFonts w:ascii="Calibri" w:eastAsia="Calibri" w:hAnsi="Calibri" w:cs="Calibri"/>
                <w:sz w:val="24"/>
                <w:szCs w:val="24"/>
                <w:lang w:val="ru-RU"/>
              </w:rPr>
              <w:t>виде</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w:t>
            </w:r>
            <w:r w:rsidR="003C6C66">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pacing w:val="-2"/>
                <w:sz w:val="24"/>
                <w:szCs w:val="24"/>
                <w:lang w:val="ru-RU"/>
              </w:rPr>
              <w:t>ч</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ици</w:t>
            </w:r>
            <w:r w:rsidRPr="002471F0">
              <w:rPr>
                <w:rFonts w:ascii="Calibri" w:eastAsia="Calibri" w:hAnsi="Calibri" w:cs="Calibri"/>
                <w:spacing w:val="-2"/>
                <w:sz w:val="24"/>
                <w:szCs w:val="24"/>
                <w:lang w:val="ru-RU"/>
              </w:rPr>
              <w:t xml:space="preserve"> </w:t>
            </w:r>
            <w:r w:rsidRPr="002471F0">
              <w:rPr>
                <w:rFonts w:ascii="Calibri" w:eastAsia="Calibri" w:hAnsi="Calibri" w:cs="Calibri"/>
                <w:spacing w:val="-1"/>
                <w:sz w:val="24"/>
                <w:szCs w:val="24"/>
                <w:lang w:val="ru-RU"/>
              </w:rPr>
              <w:t>к</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 xml:space="preserve">и </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е</w:t>
            </w:r>
            <w:r w:rsidR="003C6C66">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авда</w:t>
            </w:r>
            <w:r w:rsidRPr="002471F0">
              <w:rPr>
                <w:rFonts w:ascii="Calibri" w:eastAsia="Calibri" w:hAnsi="Calibri" w:cs="Calibri"/>
                <w:spacing w:val="2"/>
                <w:sz w:val="24"/>
                <w:szCs w:val="24"/>
                <w:lang w:val="ru-RU"/>
              </w:rPr>
              <w:t>н</w:t>
            </w:r>
            <w:r w:rsidR="003C6C66">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z w:val="24"/>
                <w:szCs w:val="24"/>
                <w:lang w:val="ru-RU"/>
              </w:rPr>
              <w:t>п</w:t>
            </w:r>
            <w:r w:rsidR="003C6C66">
              <w:rPr>
                <w:rFonts w:ascii="Calibri" w:eastAsia="Calibri" w:hAnsi="Calibri" w:cs="Calibri"/>
                <w:spacing w:val="-2"/>
                <w:sz w:val="24"/>
                <w:szCs w:val="24"/>
                <w:lang w:val="mk-MK"/>
              </w:rPr>
              <w:t>о</w:t>
            </w:r>
            <w:r w:rsidRPr="002471F0">
              <w:rPr>
                <w:rFonts w:ascii="Calibri" w:eastAsia="Calibri" w:hAnsi="Calibri" w:cs="Calibri"/>
                <w:sz w:val="24"/>
                <w:szCs w:val="24"/>
                <w:lang w:val="ru-RU"/>
              </w:rPr>
              <w:t>д</w:t>
            </w:r>
            <w:r w:rsidR="003C6C66">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л</w:t>
            </w:r>
            <w:r w:rsidRPr="002471F0">
              <w:rPr>
                <w:rFonts w:ascii="Calibri" w:eastAsia="Calibri" w:hAnsi="Calibri" w:cs="Calibri"/>
                <w:spacing w:val="-1"/>
                <w:sz w:val="24"/>
                <w:szCs w:val="24"/>
                <w:lang w:val="ru-RU"/>
              </w:rPr>
              <w:t>г</w:t>
            </w:r>
            <w:r w:rsidR="003C6C66">
              <w:rPr>
                <w:rFonts w:ascii="Calibri" w:eastAsia="Calibri" w:hAnsi="Calibri" w:cs="Calibri"/>
                <w:sz w:val="24"/>
                <w:szCs w:val="24"/>
                <w:lang w:val="mk-MK"/>
              </w:rPr>
              <w:t>о</w:t>
            </w:r>
            <w:r w:rsidRPr="002471F0">
              <w:rPr>
                <w:rFonts w:ascii="Calibri" w:eastAsia="Calibri" w:hAnsi="Calibri" w:cs="Calibri"/>
                <w:spacing w:val="1"/>
                <w:sz w:val="24"/>
                <w:szCs w:val="24"/>
                <w:lang w:val="ru-RU"/>
              </w:rPr>
              <w:t xml:space="preserve"> </w:t>
            </w:r>
            <w:r w:rsidR="003C6C66">
              <w:rPr>
                <w:rFonts w:ascii="Calibri" w:eastAsia="Calibri" w:hAnsi="Calibri" w:cs="Calibri"/>
                <w:spacing w:val="3"/>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с</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в</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ваат</w:t>
            </w:r>
            <w:r w:rsidRPr="002471F0">
              <w:rPr>
                <w:rFonts w:ascii="Calibri" w:eastAsia="Calibri" w:hAnsi="Calibri" w:cs="Calibri"/>
                <w:spacing w:val="3"/>
                <w:sz w:val="24"/>
                <w:szCs w:val="24"/>
                <w:lang w:val="ru-RU"/>
              </w:rPr>
              <w:t xml:space="preserve"> </w:t>
            </w:r>
            <w:r w:rsidR="003C6C66">
              <w:rPr>
                <w:rFonts w:ascii="Calibri" w:eastAsia="Calibri" w:hAnsi="Calibri" w:cs="Calibri"/>
                <w:spacing w:val="-1"/>
                <w:sz w:val="24"/>
                <w:szCs w:val="24"/>
                <w:lang w:val="mk-MK"/>
              </w:rPr>
              <w:t>о</w:t>
            </w:r>
            <w:r w:rsidRPr="002471F0">
              <w:rPr>
                <w:rFonts w:ascii="Calibri" w:eastAsia="Calibri" w:hAnsi="Calibri" w:cs="Calibri"/>
                <w:sz w:val="24"/>
                <w:szCs w:val="24"/>
                <w:lang w:val="ru-RU"/>
              </w:rPr>
              <w:t xml:space="preserve">д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и</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5"/>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ев</w:t>
            </w:r>
            <w:r w:rsidRPr="002471F0">
              <w:rPr>
                <w:rFonts w:ascii="Calibri" w:eastAsia="Calibri" w:hAnsi="Calibri" w:cs="Calibri"/>
                <w:spacing w:val="-1"/>
                <w:sz w:val="24"/>
                <w:szCs w:val="24"/>
                <w:lang w:val="ru-RU"/>
              </w:rPr>
              <w:t>з</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а</w:t>
            </w:r>
            <w:r w:rsidR="003C6C66">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 xml:space="preserve">е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рк</w:t>
            </w:r>
            <w:r w:rsidRPr="002471F0">
              <w:rPr>
                <w:rFonts w:ascii="Calibri" w:eastAsia="Calibri" w:hAnsi="Calibri" w:cs="Calibri"/>
                <w:sz w:val="24"/>
                <w:szCs w:val="24"/>
                <w:lang w:val="ru-RU"/>
              </w:rPr>
              <w:t>и</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75" w:right="387"/>
              <w:jc w:val="center"/>
              <w:rPr>
                <w:rFonts w:ascii="Calibri" w:eastAsia="Calibri" w:hAnsi="Calibri" w:cs="Calibri"/>
                <w:sz w:val="24"/>
                <w:szCs w:val="24"/>
              </w:rPr>
            </w:pPr>
            <w:r>
              <w:rPr>
                <w:rFonts w:ascii="Calibri" w:eastAsia="Calibri" w:hAnsi="Calibri" w:cs="Calibri"/>
                <w:spacing w:val="-1"/>
                <w:sz w:val="24"/>
                <w:szCs w:val="24"/>
              </w:rPr>
              <w:t>Н</w:t>
            </w:r>
            <w:r w:rsidR="003C6C66">
              <w:rPr>
                <w:rFonts w:ascii="Calibri" w:eastAsia="Calibri" w:hAnsi="Calibri" w:cs="Calibri"/>
                <w:spacing w:val="-1"/>
                <w:w w:val="101"/>
                <w:sz w:val="24"/>
                <w:szCs w:val="24"/>
                <w:lang w:val="mk-MK"/>
              </w:rPr>
              <w:t>о</w:t>
            </w:r>
            <w:r>
              <w:rPr>
                <w:rFonts w:ascii="Calibri" w:eastAsia="Calibri" w:hAnsi="Calibri" w:cs="Calibri"/>
                <w:sz w:val="24"/>
                <w:szCs w:val="24"/>
              </w:rPr>
              <w:t>е</w:t>
            </w:r>
            <w:r>
              <w:rPr>
                <w:rFonts w:ascii="Calibri" w:eastAsia="Calibri" w:hAnsi="Calibri" w:cs="Calibri"/>
                <w:spacing w:val="1"/>
                <w:sz w:val="24"/>
                <w:szCs w:val="24"/>
              </w:rPr>
              <w:t>м</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z w:val="24"/>
                <w:szCs w:val="24"/>
              </w:rPr>
              <w:t>и,</w:t>
            </w:r>
          </w:p>
          <w:p w:rsidR="00BA1F99" w:rsidRDefault="003C6C66">
            <w:pPr>
              <w:ind w:left="686" w:right="642"/>
              <w:jc w:val="center"/>
              <w:rPr>
                <w:rFonts w:ascii="Calibri" w:eastAsia="Calibri" w:hAnsi="Calibri" w:cs="Calibri"/>
                <w:sz w:val="24"/>
                <w:szCs w:val="24"/>
              </w:rPr>
            </w:pPr>
            <w:r>
              <w:rPr>
                <w:rFonts w:ascii="Calibri" w:eastAsia="Calibri" w:hAnsi="Calibri" w:cs="Calibri"/>
                <w:sz w:val="24"/>
                <w:szCs w:val="24"/>
              </w:rPr>
              <w:t>Ј</w:t>
            </w:r>
            <w:r w:rsidR="002361D4">
              <w:rPr>
                <w:rFonts w:ascii="Calibri" w:eastAsia="Calibri" w:hAnsi="Calibri" w:cs="Calibri"/>
                <w:spacing w:val="2"/>
                <w:sz w:val="24"/>
                <w:szCs w:val="24"/>
              </w:rPr>
              <w:t>у</w:t>
            </w:r>
            <w:r w:rsidR="002361D4">
              <w:rPr>
                <w:rFonts w:ascii="Calibri" w:eastAsia="Calibri" w:hAnsi="Calibri" w:cs="Calibri"/>
                <w:spacing w:val="1"/>
                <w:sz w:val="24"/>
                <w:szCs w:val="24"/>
              </w:rPr>
              <w:t>н</w:t>
            </w:r>
            <w:r w:rsidR="002361D4">
              <w:rPr>
                <w:rFonts w:ascii="Calibri" w:eastAsia="Calibri" w:hAnsi="Calibri" w:cs="Calibri"/>
                <w:sz w:val="24"/>
                <w:szCs w:val="24"/>
              </w:rPr>
              <w:t>и</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66" w:right="375" w:firstLine="2"/>
              <w:jc w:val="center"/>
              <w:rPr>
                <w:rFonts w:ascii="Calibri" w:eastAsia="Calibri" w:hAnsi="Calibri" w:cs="Calibri"/>
                <w:sz w:val="24"/>
                <w:szCs w:val="24"/>
              </w:rPr>
            </w:pPr>
            <w:r>
              <w:rPr>
                <w:rFonts w:ascii="Calibri" w:eastAsia="Calibri" w:hAnsi="Calibri" w:cs="Calibri"/>
                <w:spacing w:val="-1"/>
                <w:sz w:val="24"/>
                <w:szCs w:val="24"/>
              </w:rPr>
              <w:t>Д</w:t>
            </w:r>
            <w:r>
              <w:rPr>
                <w:rFonts w:ascii="Calibri" w:eastAsia="Calibri" w:hAnsi="Calibri" w:cs="Calibri"/>
                <w:sz w:val="24"/>
                <w:szCs w:val="24"/>
              </w:rPr>
              <w:t>и</w:t>
            </w:r>
            <w:r>
              <w:rPr>
                <w:rFonts w:ascii="Calibri" w:eastAsia="Calibri" w:hAnsi="Calibri" w:cs="Calibri"/>
                <w:spacing w:val="-1"/>
                <w:sz w:val="24"/>
                <w:szCs w:val="24"/>
              </w:rPr>
              <w:t>р</w:t>
            </w:r>
            <w:r>
              <w:rPr>
                <w:rFonts w:ascii="Calibri" w:eastAsia="Calibri" w:hAnsi="Calibri" w:cs="Calibri"/>
                <w:sz w:val="24"/>
                <w:szCs w:val="24"/>
              </w:rPr>
              <w:t>е</w:t>
            </w:r>
            <w:r>
              <w:rPr>
                <w:rFonts w:ascii="Calibri" w:eastAsia="Calibri" w:hAnsi="Calibri" w:cs="Calibri"/>
                <w:spacing w:val="-1"/>
                <w:sz w:val="24"/>
                <w:szCs w:val="24"/>
              </w:rPr>
              <w:t>кт</w:t>
            </w:r>
            <w:r w:rsidR="006A1C36">
              <w:rPr>
                <w:rFonts w:ascii="Calibri" w:eastAsia="Calibri" w:hAnsi="Calibri" w:cs="Calibri"/>
                <w:spacing w:val="3"/>
                <w:w w:val="101"/>
                <w:sz w:val="24"/>
                <w:szCs w:val="24"/>
                <w:lang w:val="mk-MK"/>
              </w:rPr>
              <w:t>о</w:t>
            </w:r>
            <w:r>
              <w:rPr>
                <w:rFonts w:ascii="Calibri" w:eastAsia="Calibri" w:hAnsi="Calibri" w:cs="Calibri"/>
                <w:spacing w:val="-1"/>
                <w:sz w:val="24"/>
                <w:szCs w:val="24"/>
              </w:rPr>
              <w:t>р</w:t>
            </w:r>
            <w:r>
              <w:rPr>
                <w:rFonts w:ascii="Calibri" w:eastAsia="Calibri" w:hAnsi="Calibri" w:cs="Calibri"/>
                <w:sz w:val="24"/>
                <w:szCs w:val="24"/>
              </w:rPr>
              <w:t>, педа</w:t>
            </w:r>
            <w:r>
              <w:rPr>
                <w:rFonts w:ascii="Calibri" w:eastAsia="Calibri" w:hAnsi="Calibri" w:cs="Calibri"/>
                <w:spacing w:val="-1"/>
                <w:sz w:val="24"/>
                <w:szCs w:val="24"/>
              </w:rPr>
              <w:t>г</w:t>
            </w:r>
            <w:r w:rsidR="006A1C36">
              <w:rPr>
                <w:rFonts w:ascii="Calibri" w:eastAsia="Calibri" w:hAnsi="Calibri" w:cs="Calibri"/>
                <w:spacing w:val="-1"/>
                <w:w w:val="101"/>
                <w:sz w:val="24"/>
                <w:szCs w:val="24"/>
                <w:lang w:val="mk-MK"/>
              </w:rPr>
              <w:t>о</w:t>
            </w:r>
            <w:r>
              <w:rPr>
                <w:rFonts w:ascii="Calibri" w:eastAsia="Calibri" w:hAnsi="Calibri" w:cs="Calibri"/>
                <w:spacing w:val="-1"/>
                <w:sz w:val="24"/>
                <w:szCs w:val="24"/>
              </w:rPr>
              <w:t>г</w:t>
            </w:r>
            <w:r>
              <w:rPr>
                <w:rFonts w:ascii="Calibri" w:eastAsia="Calibri" w:hAnsi="Calibri" w:cs="Calibri"/>
                <w:sz w:val="24"/>
                <w:szCs w:val="24"/>
              </w:rPr>
              <w:t xml:space="preserve">, </w:t>
            </w:r>
            <w:r>
              <w:rPr>
                <w:rFonts w:ascii="Calibri" w:eastAsia="Calibri" w:hAnsi="Calibri" w:cs="Calibri"/>
                <w:spacing w:val="1"/>
                <w:sz w:val="24"/>
                <w:szCs w:val="24"/>
              </w:rPr>
              <w:t>н</w:t>
            </w:r>
            <w:r>
              <w:rPr>
                <w:rFonts w:ascii="Calibri" w:eastAsia="Calibri" w:hAnsi="Calibri" w:cs="Calibri"/>
                <w:sz w:val="24"/>
                <w:szCs w:val="24"/>
              </w:rPr>
              <w:t>а</w:t>
            </w:r>
            <w:r>
              <w:rPr>
                <w:rFonts w:ascii="Calibri" w:eastAsia="Calibri" w:hAnsi="Calibri" w:cs="Calibri"/>
                <w:spacing w:val="-1"/>
                <w:sz w:val="24"/>
                <w:szCs w:val="24"/>
              </w:rPr>
              <w:t>с</w:t>
            </w:r>
            <w:r>
              <w:rPr>
                <w:rFonts w:ascii="Calibri" w:eastAsia="Calibri" w:hAnsi="Calibri" w:cs="Calibri"/>
                <w:spacing w:val="-2"/>
                <w:sz w:val="24"/>
                <w:szCs w:val="24"/>
              </w:rPr>
              <w:t>т</w:t>
            </w:r>
            <w:r>
              <w:rPr>
                <w:rFonts w:ascii="Calibri" w:eastAsia="Calibri" w:hAnsi="Calibri" w:cs="Calibri"/>
                <w:sz w:val="24"/>
                <w:szCs w:val="24"/>
              </w:rPr>
              <w:t>ав</w:t>
            </w:r>
            <w:r>
              <w:rPr>
                <w:rFonts w:ascii="Calibri" w:eastAsia="Calibri" w:hAnsi="Calibri" w:cs="Calibri"/>
                <w:spacing w:val="2"/>
                <w:sz w:val="24"/>
                <w:szCs w:val="24"/>
              </w:rPr>
              <w:t>н</w:t>
            </w:r>
            <w:r>
              <w:rPr>
                <w:rFonts w:ascii="Calibri" w:eastAsia="Calibri" w:hAnsi="Calibri" w:cs="Calibri"/>
                <w:sz w:val="24"/>
                <w:szCs w:val="24"/>
              </w:rPr>
              <w:t>ици</w:t>
            </w:r>
          </w:p>
        </w:tc>
      </w:tr>
      <w:tr w:rsidR="00BA1F99">
        <w:trPr>
          <w:trHeight w:hRule="exact" w:val="1181"/>
        </w:trPr>
        <w:tc>
          <w:tcPr>
            <w:tcW w:w="5359" w:type="dxa"/>
            <w:tcBorders>
              <w:top w:val="single" w:sz="5" w:space="0" w:color="000000"/>
              <w:left w:val="single" w:sz="5" w:space="0" w:color="000000"/>
              <w:bottom w:val="single" w:sz="5" w:space="0" w:color="000000"/>
              <w:right w:val="single" w:sz="5" w:space="0" w:color="000000"/>
            </w:tcBorders>
          </w:tcPr>
          <w:p w:rsidR="00BA1F99" w:rsidRPr="002471F0" w:rsidRDefault="002361D4">
            <w:pPr>
              <w:spacing w:before="1"/>
              <w:ind w:left="105" w:right="517"/>
              <w:rPr>
                <w:rFonts w:ascii="Calibri" w:eastAsia="Calibri" w:hAnsi="Calibri" w:cs="Calibri"/>
                <w:sz w:val="24"/>
                <w:szCs w:val="24"/>
                <w:lang w:val="ru-RU"/>
              </w:rPr>
            </w:pPr>
            <w:r w:rsidRPr="002471F0">
              <w:rPr>
                <w:sz w:val="24"/>
                <w:szCs w:val="24"/>
                <w:lang w:val="ru-RU"/>
              </w:rPr>
              <w:t>32.</w:t>
            </w:r>
            <w:r w:rsidRPr="002471F0">
              <w:rPr>
                <w:spacing w:val="5"/>
                <w:sz w:val="24"/>
                <w:szCs w:val="24"/>
                <w:lang w:val="ru-RU"/>
              </w:rPr>
              <w:t xml:space="preserve"> </w:t>
            </w:r>
            <w:r w:rsidRPr="002471F0">
              <w:rPr>
                <w:rFonts w:ascii="Calibri" w:eastAsia="Calibri" w:hAnsi="Calibri" w:cs="Calibri"/>
                <w:spacing w:val="-3"/>
                <w:sz w:val="24"/>
                <w:szCs w:val="24"/>
                <w:lang w:val="ru-RU"/>
              </w:rPr>
              <w:t>С</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еде</w:t>
            </w:r>
            <w:r w:rsidR="003C6C66">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003C6C66">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це</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в</w:t>
            </w:r>
            <w:r w:rsidRPr="002471F0">
              <w:rPr>
                <w:rFonts w:ascii="Calibri" w:eastAsia="Calibri" w:hAnsi="Calibri" w:cs="Calibri"/>
                <w:sz w:val="24"/>
                <w:szCs w:val="24"/>
                <w:lang w:val="ru-RU"/>
              </w:rPr>
              <w:t>а</w:t>
            </w:r>
            <w:r w:rsidR="003C6C66">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006A1C36">
              <w:rPr>
                <w:rFonts w:ascii="Calibri" w:eastAsia="Calibri" w:hAnsi="Calibri" w:cs="Calibri"/>
                <w:w w:val="101"/>
                <w:sz w:val="24"/>
                <w:szCs w:val="24"/>
                <w:lang w:val="mk-MK"/>
              </w:rPr>
              <w:t>о</w:t>
            </w:r>
            <w:r w:rsidRPr="002471F0">
              <w:rPr>
                <w:rFonts w:ascii="Calibri" w:eastAsia="Calibri" w:hAnsi="Calibri" w:cs="Calibri"/>
                <w:spacing w:val="-3"/>
                <w:sz w:val="24"/>
                <w:szCs w:val="24"/>
                <w:lang w:val="ru-RU"/>
              </w:rPr>
              <w:t xml:space="preserve"> </w:t>
            </w:r>
            <w:r w:rsidRPr="002471F0">
              <w:rPr>
                <w:rFonts w:ascii="Calibri" w:eastAsia="Calibri" w:hAnsi="Calibri" w:cs="Calibri"/>
                <w:sz w:val="24"/>
                <w:szCs w:val="24"/>
                <w:lang w:val="ru-RU"/>
              </w:rPr>
              <w:t>п</w:t>
            </w:r>
            <w:r w:rsidRPr="002471F0">
              <w:rPr>
                <w:rFonts w:ascii="Calibri" w:eastAsia="Calibri" w:hAnsi="Calibri" w:cs="Calibri"/>
                <w:spacing w:val="-1"/>
                <w:sz w:val="24"/>
                <w:szCs w:val="24"/>
                <w:lang w:val="ru-RU"/>
              </w:rPr>
              <w:t>р</w:t>
            </w:r>
            <w:r w:rsidRPr="002471F0">
              <w:rPr>
                <w:rFonts w:ascii="Calibri" w:eastAsia="Calibri" w:hAnsi="Calibri" w:cs="Calibri"/>
                <w:sz w:val="24"/>
                <w:szCs w:val="24"/>
                <w:lang w:val="ru-RU"/>
              </w:rPr>
              <w:t>е</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у п</w:t>
            </w:r>
            <w:r w:rsidR="003C6C66">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с</w:t>
            </w:r>
            <w:r w:rsidRPr="002471F0">
              <w:rPr>
                <w:rFonts w:ascii="Calibri" w:eastAsia="Calibri" w:hAnsi="Calibri" w:cs="Calibri"/>
                <w:sz w:val="24"/>
                <w:szCs w:val="24"/>
                <w:lang w:val="ru-RU"/>
              </w:rPr>
              <w:t>е</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w:t>
            </w:r>
            <w:r w:rsidRPr="002471F0">
              <w:rPr>
                <w:rFonts w:ascii="Calibri" w:eastAsia="Calibri" w:hAnsi="Calibri" w:cs="Calibri"/>
                <w:spacing w:val="5"/>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с</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ав</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и</w:t>
            </w:r>
            <w:r w:rsidRPr="002471F0">
              <w:rPr>
                <w:rFonts w:ascii="Calibri" w:eastAsia="Calibri" w:hAnsi="Calibri" w:cs="Calibri"/>
                <w:spacing w:val="-2"/>
                <w:sz w:val="24"/>
                <w:szCs w:val="24"/>
                <w:lang w:val="ru-RU"/>
              </w:rPr>
              <w:t xml:space="preserve"> ч</w:t>
            </w:r>
            <w:r w:rsidRPr="002471F0">
              <w:rPr>
                <w:rFonts w:ascii="Calibri" w:eastAsia="Calibri" w:hAnsi="Calibri" w:cs="Calibri"/>
                <w:spacing w:val="1"/>
                <w:sz w:val="24"/>
                <w:szCs w:val="24"/>
                <w:lang w:val="ru-RU"/>
              </w:rPr>
              <w:t>а</w:t>
            </w:r>
            <w:r w:rsidRPr="002471F0">
              <w:rPr>
                <w:rFonts w:ascii="Calibri" w:eastAsia="Calibri" w:hAnsi="Calibri" w:cs="Calibri"/>
                <w:spacing w:val="-1"/>
                <w:sz w:val="24"/>
                <w:szCs w:val="24"/>
                <w:lang w:val="ru-RU"/>
              </w:rPr>
              <w:t>с</w:t>
            </w:r>
            <w:r w:rsidR="003C6C66">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ви.</w:t>
            </w:r>
          </w:p>
          <w:p w:rsidR="00BA1F99" w:rsidRPr="002471F0" w:rsidRDefault="002361D4">
            <w:pPr>
              <w:ind w:left="105" w:right="506"/>
              <w:rPr>
                <w:rFonts w:ascii="Calibri" w:eastAsia="Calibri" w:hAnsi="Calibri" w:cs="Calibri"/>
                <w:sz w:val="24"/>
                <w:szCs w:val="24"/>
                <w:lang w:val="ru-RU"/>
              </w:rPr>
            </w:pPr>
            <w:r w:rsidRPr="002471F0">
              <w:rPr>
                <w:rFonts w:ascii="Calibri" w:eastAsia="Calibri" w:hAnsi="Calibri" w:cs="Calibri"/>
                <w:sz w:val="24"/>
                <w:szCs w:val="24"/>
                <w:lang w:val="ru-RU"/>
              </w:rPr>
              <w:t>Ц</w:t>
            </w:r>
            <w:r w:rsidRPr="002471F0">
              <w:rPr>
                <w:rFonts w:ascii="Calibri" w:eastAsia="Calibri" w:hAnsi="Calibri" w:cs="Calibri"/>
                <w:spacing w:val="1"/>
                <w:sz w:val="24"/>
                <w:szCs w:val="24"/>
                <w:lang w:val="ru-RU"/>
              </w:rPr>
              <w:t>е</w:t>
            </w:r>
            <w:r w:rsidRPr="002471F0">
              <w:rPr>
                <w:rFonts w:ascii="Calibri" w:eastAsia="Calibri" w:hAnsi="Calibri" w:cs="Calibri"/>
                <w:spacing w:val="2"/>
                <w:sz w:val="24"/>
                <w:szCs w:val="24"/>
                <w:lang w:val="ru-RU"/>
              </w:rPr>
              <w:t>л</w:t>
            </w:r>
            <w:r w:rsidRPr="002471F0">
              <w:rPr>
                <w:rFonts w:ascii="Calibri" w:eastAsia="Calibri" w:hAnsi="Calibri" w:cs="Calibri"/>
                <w:sz w:val="24"/>
                <w:szCs w:val="24"/>
                <w:lang w:val="ru-RU"/>
              </w:rPr>
              <w:t>:</w:t>
            </w:r>
            <w:r w:rsidRPr="002471F0">
              <w:rPr>
                <w:rFonts w:ascii="Calibri" w:eastAsia="Calibri" w:hAnsi="Calibri" w:cs="Calibri"/>
                <w:spacing w:val="-3"/>
                <w:sz w:val="24"/>
                <w:szCs w:val="24"/>
                <w:lang w:val="ru-RU"/>
              </w:rPr>
              <w:t xml:space="preserve"> </w:t>
            </w:r>
            <w:r w:rsidRPr="002471F0">
              <w:rPr>
                <w:rFonts w:ascii="Calibri" w:eastAsia="Calibri" w:hAnsi="Calibri" w:cs="Calibri"/>
                <w:spacing w:val="-2"/>
                <w:sz w:val="24"/>
                <w:szCs w:val="24"/>
                <w:lang w:val="ru-RU"/>
              </w:rPr>
              <w:t>У</w:t>
            </w:r>
            <w:r w:rsidRPr="002471F0">
              <w:rPr>
                <w:rFonts w:ascii="Calibri" w:eastAsia="Calibri" w:hAnsi="Calibri" w:cs="Calibri"/>
                <w:sz w:val="24"/>
                <w:szCs w:val="24"/>
                <w:lang w:val="ru-RU"/>
              </w:rPr>
              <w:t>п</w:t>
            </w:r>
            <w:r w:rsidR="003C6C66">
              <w:rPr>
                <w:rFonts w:ascii="Calibri" w:eastAsia="Calibri" w:hAnsi="Calibri" w:cs="Calibri"/>
                <w:spacing w:val="-2"/>
                <w:sz w:val="24"/>
                <w:szCs w:val="24"/>
                <w:lang w:val="mk-MK"/>
              </w:rPr>
              <w:t>о</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е</w:t>
            </w:r>
            <w:r w:rsidRPr="002471F0">
              <w:rPr>
                <w:rFonts w:ascii="Calibri" w:eastAsia="Calibri" w:hAnsi="Calibri" w:cs="Calibri"/>
                <w:spacing w:val="2"/>
                <w:sz w:val="24"/>
                <w:szCs w:val="24"/>
                <w:lang w:val="ru-RU"/>
              </w:rPr>
              <w:t>б</w:t>
            </w:r>
            <w:r w:rsidRPr="002471F0">
              <w:rPr>
                <w:rFonts w:ascii="Calibri" w:eastAsia="Calibri" w:hAnsi="Calibri" w:cs="Calibri"/>
                <w:sz w:val="24"/>
                <w:szCs w:val="24"/>
                <w:lang w:val="ru-RU"/>
              </w:rPr>
              <w:t xml:space="preserve">а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w:t>
            </w:r>
            <w:r w:rsidRPr="002471F0">
              <w:rPr>
                <w:rFonts w:ascii="Calibri" w:eastAsia="Calibri" w:hAnsi="Calibri" w:cs="Calibri"/>
                <w:sz w:val="24"/>
                <w:szCs w:val="24"/>
                <w:lang w:val="ru-RU"/>
              </w:rPr>
              <w:t>п</w:t>
            </w:r>
            <w:r w:rsidR="003C6C66">
              <w:rPr>
                <w:rFonts w:ascii="Calibri" w:eastAsia="Calibri" w:hAnsi="Calibri" w:cs="Calibri"/>
                <w:spacing w:val="-2"/>
                <w:sz w:val="24"/>
                <w:szCs w:val="24"/>
                <w:lang w:val="mk-MK"/>
              </w:rPr>
              <w:t>о</w:t>
            </w:r>
            <w:r w:rsidRPr="002471F0">
              <w:rPr>
                <w:rFonts w:ascii="Calibri" w:eastAsia="Calibri" w:hAnsi="Calibri" w:cs="Calibri"/>
                <w:spacing w:val="5"/>
                <w:sz w:val="24"/>
                <w:szCs w:val="24"/>
                <w:lang w:val="ru-RU"/>
              </w:rPr>
              <w:t>в</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а и</w:t>
            </w:r>
            <w:r w:rsidRPr="002471F0">
              <w:rPr>
                <w:rFonts w:ascii="Calibri" w:eastAsia="Calibri" w:hAnsi="Calibri" w:cs="Calibri"/>
                <w:spacing w:val="1"/>
                <w:sz w:val="24"/>
                <w:szCs w:val="24"/>
                <w:lang w:val="ru-RU"/>
              </w:rPr>
              <w:t>н</w:t>
            </w:r>
            <w:r w:rsidRPr="002471F0">
              <w:rPr>
                <w:rFonts w:ascii="Calibri" w:eastAsia="Calibri" w:hAnsi="Calibri" w:cs="Calibri"/>
                <w:spacing w:val="4"/>
                <w:sz w:val="24"/>
                <w:szCs w:val="24"/>
                <w:lang w:val="ru-RU"/>
              </w:rPr>
              <w:t>ф</w:t>
            </w:r>
            <w:r w:rsidR="006A1C36">
              <w:rPr>
                <w:rFonts w:ascii="Calibri" w:eastAsia="Calibri" w:hAnsi="Calibri" w:cs="Calibri"/>
                <w:spacing w:val="-1"/>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ација в</w:t>
            </w:r>
            <w:r w:rsidR="006A1C36">
              <w:rPr>
                <w:rFonts w:ascii="Calibri" w:eastAsia="Calibri" w:hAnsi="Calibri" w:cs="Calibri"/>
                <w:w w:val="101"/>
                <w:sz w:val="24"/>
                <w:szCs w:val="24"/>
                <w:lang w:val="mk-MK"/>
              </w:rPr>
              <w:t>о</w:t>
            </w:r>
            <w:r w:rsidRPr="002471F0">
              <w:rPr>
                <w:rFonts w:ascii="Calibri" w:eastAsia="Calibri" w:hAnsi="Calibri" w:cs="Calibri"/>
                <w:w w:val="101"/>
                <w:sz w:val="24"/>
                <w:szCs w:val="24"/>
                <w:lang w:val="ru-RU"/>
              </w:rPr>
              <w:t xml:space="preserve"> </w:t>
            </w:r>
            <w:r w:rsidRPr="002471F0">
              <w:rPr>
                <w:rFonts w:ascii="Calibri" w:eastAsia="Calibri" w:hAnsi="Calibri" w:cs="Calibri"/>
                <w:spacing w:val="-1"/>
                <w:sz w:val="24"/>
                <w:szCs w:val="24"/>
                <w:lang w:val="ru-RU"/>
              </w:rPr>
              <w:t>ф</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н</w:t>
            </w:r>
            <w:r w:rsidRPr="002471F0">
              <w:rPr>
                <w:rFonts w:ascii="Calibri" w:eastAsia="Calibri" w:hAnsi="Calibri" w:cs="Calibri"/>
                <w:spacing w:val="-1"/>
                <w:sz w:val="24"/>
                <w:szCs w:val="24"/>
                <w:lang w:val="ru-RU"/>
              </w:rPr>
              <w:t>к</w:t>
            </w:r>
            <w:r w:rsidRPr="002471F0">
              <w:rPr>
                <w:rFonts w:ascii="Calibri" w:eastAsia="Calibri" w:hAnsi="Calibri" w:cs="Calibri"/>
                <w:sz w:val="24"/>
                <w:szCs w:val="24"/>
                <w:lang w:val="ru-RU"/>
              </w:rPr>
              <w:t>ција</w:t>
            </w:r>
            <w:r w:rsidRPr="002471F0">
              <w:rPr>
                <w:rFonts w:ascii="Calibri" w:eastAsia="Calibri" w:hAnsi="Calibri" w:cs="Calibri"/>
                <w:spacing w:val="-1"/>
                <w:sz w:val="24"/>
                <w:szCs w:val="24"/>
                <w:lang w:val="ru-RU"/>
              </w:rPr>
              <w:t xml:space="preserve"> </w:t>
            </w:r>
            <w:r w:rsidRPr="002471F0">
              <w:rPr>
                <w:rFonts w:ascii="Calibri" w:eastAsia="Calibri" w:hAnsi="Calibri" w:cs="Calibri"/>
                <w:spacing w:val="1"/>
                <w:sz w:val="24"/>
                <w:szCs w:val="24"/>
                <w:lang w:val="ru-RU"/>
              </w:rPr>
              <w:t>н</w:t>
            </w:r>
            <w:r w:rsidRPr="002471F0">
              <w:rPr>
                <w:rFonts w:ascii="Calibri" w:eastAsia="Calibri" w:hAnsi="Calibri" w:cs="Calibri"/>
                <w:sz w:val="24"/>
                <w:szCs w:val="24"/>
                <w:lang w:val="ru-RU"/>
              </w:rPr>
              <w:t>а</w:t>
            </w:r>
            <w:r w:rsidRPr="002471F0">
              <w:rPr>
                <w:rFonts w:ascii="Calibri" w:eastAsia="Calibri" w:hAnsi="Calibri" w:cs="Calibri"/>
                <w:spacing w:val="-1"/>
                <w:sz w:val="24"/>
                <w:szCs w:val="24"/>
                <w:lang w:val="ru-RU"/>
              </w:rPr>
              <w:t xml:space="preserve"> ф</w:t>
            </w:r>
            <w:r w:rsidR="006A1C36">
              <w:rPr>
                <w:rFonts w:ascii="Calibri" w:eastAsia="Calibri" w:hAnsi="Calibri" w:cs="Calibri"/>
                <w:spacing w:val="-2"/>
                <w:sz w:val="24"/>
                <w:szCs w:val="24"/>
                <w:lang w:val="mk-MK"/>
              </w:rPr>
              <w:t>о</w:t>
            </w:r>
            <w:r w:rsidRPr="002471F0">
              <w:rPr>
                <w:rFonts w:ascii="Calibri" w:eastAsia="Calibri" w:hAnsi="Calibri" w:cs="Calibri"/>
                <w:spacing w:val="-1"/>
                <w:sz w:val="24"/>
                <w:szCs w:val="24"/>
                <w:lang w:val="ru-RU"/>
              </w:rPr>
              <w:t>р</w:t>
            </w:r>
            <w:r w:rsidRPr="002471F0">
              <w:rPr>
                <w:rFonts w:ascii="Calibri" w:eastAsia="Calibri" w:hAnsi="Calibri" w:cs="Calibri"/>
                <w:spacing w:val="1"/>
                <w:sz w:val="24"/>
                <w:szCs w:val="24"/>
                <w:lang w:val="ru-RU"/>
              </w:rPr>
              <w:t>м</w:t>
            </w:r>
            <w:r w:rsidRPr="002471F0">
              <w:rPr>
                <w:rFonts w:ascii="Calibri" w:eastAsia="Calibri" w:hAnsi="Calibri" w:cs="Calibri"/>
                <w:sz w:val="24"/>
                <w:szCs w:val="24"/>
                <w:lang w:val="ru-RU"/>
              </w:rPr>
              <w:t>а</w:t>
            </w:r>
            <w:r w:rsidRPr="002471F0">
              <w:rPr>
                <w:rFonts w:ascii="Calibri" w:eastAsia="Calibri" w:hAnsi="Calibri" w:cs="Calibri"/>
                <w:spacing w:val="-2"/>
                <w:sz w:val="24"/>
                <w:szCs w:val="24"/>
                <w:lang w:val="ru-RU"/>
              </w:rPr>
              <w:t>т</w:t>
            </w:r>
            <w:r w:rsidRPr="002471F0">
              <w:rPr>
                <w:rFonts w:ascii="Calibri" w:eastAsia="Calibri" w:hAnsi="Calibri" w:cs="Calibri"/>
                <w:sz w:val="24"/>
                <w:szCs w:val="24"/>
                <w:lang w:val="ru-RU"/>
              </w:rPr>
              <w:t>ив</w:t>
            </w:r>
            <w:r w:rsidRPr="002471F0">
              <w:rPr>
                <w:rFonts w:ascii="Calibri" w:eastAsia="Calibri" w:hAnsi="Calibri" w:cs="Calibri"/>
                <w:spacing w:val="2"/>
                <w:sz w:val="24"/>
                <w:szCs w:val="24"/>
                <w:lang w:val="ru-RU"/>
              </w:rPr>
              <w:t>н</w:t>
            </w:r>
            <w:r w:rsidR="006A1C36">
              <w:rPr>
                <w:rFonts w:ascii="Calibri" w:eastAsia="Calibri" w:hAnsi="Calibri" w:cs="Calibri"/>
                <w:spacing w:val="-2"/>
                <w:sz w:val="24"/>
                <w:szCs w:val="24"/>
                <w:lang w:val="mk-MK"/>
              </w:rPr>
              <w:t>о</w:t>
            </w:r>
            <w:r w:rsidRPr="002471F0">
              <w:rPr>
                <w:rFonts w:ascii="Calibri" w:eastAsia="Calibri" w:hAnsi="Calibri" w:cs="Calibri"/>
                <w:spacing w:val="3"/>
                <w:sz w:val="24"/>
                <w:szCs w:val="24"/>
                <w:lang w:val="ru-RU"/>
              </w:rPr>
              <w:t>т</w:t>
            </w:r>
            <w:r w:rsidR="006A1C36">
              <w:rPr>
                <w:rFonts w:ascii="Calibri" w:eastAsia="Calibri" w:hAnsi="Calibri" w:cs="Calibri"/>
                <w:sz w:val="24"/>
                <w:szCs w:val="24"/>
                <w:lang w:val="mk-MK"/>
              </w:rPr>
              <w:t>о</w:t>
            </w:r>
            <w:r w:rsidRPr="002471F0">
              <w:rPr>
                <w:rFonts w:ascii="Calibri" w:eastAsia="Calibri" w:hAnsi="Calibri" w:cs="Calibri"/>
                <w:spacing w:val="1"/>
                <w:sz w:val="24"/>
                <w:szCs w:val="24"/>
                <w:lang w:val="ru-RU"/>
              </w:rPr>
              <w:t xml:space="preserve"> </w:t>
            </w:r>
            <w:r w:rsidR="006A1C36">
              <w:rPr>
                <w:rFonts w:ascii="Calibri" w:eastAsia="Calibri" w:hAnsi="Calibri" w:cs="Calibri"/>
                <w:spacing w:val="-2"/>
                <w:w w:val="101"/>
                <w:sz w:val="24"/>
                <w:szCs w:val="24"/>
                <w:lang w:val="mk-MK"/>
              </w:rPr>
              <w:t>о</w:t>
            </w:r>
            <w:r w:rsidRPr="002471F0">
              <w:rPr>
                <w:rFonts w:ascii="Calibri" w:eastAsia="Calibri" w:hAnsi="Calibri" w:cs="Calibri"/>
                <w:sz w:val="24"/>
                <w:szCs w:val="24"/>
                <w:lang w:val="ru-RU"/>
              </w:rPr>
              <w:t>це</w:t>
            </w:r>
            <w:r w:rsidRPr="002471F0">
              <w:rPr>
                <w:rFonts w:ascii="Calibri" w:eastAsia="Calibri" w:hAnsi="Calibri" w:cs="Calibri"/>
                <w:spacing w:val="1"/>
                <w:sz w:val="24"/>
                <w:szCs w:val="24"/>
                <w:lang w:val="ru-RU"/>
              </w:rPr>
              <w:t>н</w:t>
            </w:r>
            <w:r w:rsidRPr="002471F0">
              <w:rPr>
                <w:rFonts w:ascii="Calibri" w:eastAsia="Calibri" w:hAnsi="Calibri" w:cs="Calibri"/>
                <w:spacing w:val="2"/>
                <w:sz w:val="24"/>
                <w:szCs w:val="24"/>
                <w:lang w:val="ru-RU"/>
              </w:rPr>
              <w:t>у</w:t>
            </w:r>
            <w:r w:rsidRPr="002471F0">
              <w:rPr>
                <w:rFonts w:ascii="Calibri" w:eastAsia="Calibri" w:hAnsi="Calibri" w:cs="Calibri"/>
                <w:spacing w:val="1"/>
                <w:sz w:val="24"/>
                <w:szCs w:val="24"/>
                <w:lang w:val="ru-RU"/>
              </w:rPr>
              <w:t>в</w:t>
            </w:r>
            <w:r w:rsidRPr="002471F0">
              <w:rPr>
                <w:rFonts w:ascii="Calibri" w:eastAsia="Calibri" w:hAnsi="Calibri" w:cs="Calibri"/>
                <w:sz w:val="24"/>
                <w:szCs w:val="24"/>
                <w:lang w:val="ru-RU"/>
              </w:rPr>
              <w:t>а</w:t>
            </w:r>
            <w:r w:rsidR="006A1C36">
              <w:rPr>
                <w:rFonts w:ascii="Calibri" w:eastAsia="Calibri" w:hAnsi="Calibri" w:cs="Calibri"/>
                <w:spacing w:val="-2"/>
                <w:w w:val="146"/>
                <w:sz w:val="24"/>
                <w:szCs w:val="24"/>
                <w:lang w:val="mk-MK"/>
              </w:rPr>
              <w:t>њ</w:t>
            </w:r>
            <w:r w:rsidRPr="002471F0">
              <w:rPr>
                <w:rFonts w:ascii="Calibri" w:eastAsia="Calibri" w:hAnsi="Calibri" w:cs="Calibri"/>
                <w:sz w:val="24"/>
                <w:szCs w:val="24"/>
                <w:lang w:val="ru-RU"/>
              </w:rPr>
              <w:t>е</w:t>
            </w:r>
          </w:p>
        </w:tc>
        <w:tc>
          <w:tcPr>
            <w:tcW w:w="1844"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336" w:right="344"/>
              <w:jc w:val="center"/>
              <w:rPr>
                <w:rFonts w:ascii="Calibri" w:eastAsia="Calibri" w:hAnsi="Calibri" w:cs="Calibri"/>
                <w:sz w:val="24"/>
                <w:szCs w:val="24"/>
              </w:rPr>
            </w:pPr>
            <w:r>
              <w:rPr>
                <w:rFonts w:ascii="Calibri" w:eastAsia="Calibri" w:hAnsi="Calibri" w:cs="Calibri"/>
                <w:spacing w:val="1"/>
                <w:sz w:val="24"/>
                <w:szCs w:val="24"/>
              </w:rPr>
              <w:t>Фе</w:t>
            </w:r>
            <w:r>
              <w:rPr>
                <w:rFonts w:ascii="Calibri" w:eastAsia="Calibri" w:hAnsi="Calibri" w:cs="Calibri"/>
                <w:sz w:val="24"/>
                <w:szCs w:val="24"/>
              </w:rPr>
              <w:t>в</w:t>
            </w:r>
            <w:r>
              <w:rPr>
                <w:rFonts w:ascii="Calibri" w:eastAsia="Calibri" w:hAnsi="Calibri" w:cs="Calibri"/>
                <w:spacing w:val="-1"/>
                <w:sz w:val="24"/>
                <w:szCs w:val="24"/>
              </w:rPr>
              <w:t>р</w:t>
            </w:r>
            <w:r>
              <w:rPr>
                <w:rFonts w:ascii="Calibri" w:eastAsia="Calibri" w:hAnsi="Calibri" w:cs="Calibri"/>
                <w:spacing w:val="2"/>
                <w:sz w:val="24"/>
                <w:szCs w:val="24"/>
              </w:rPr>
              <w:t>у</w:t>
            </w:r>
            <w:r>
              <w:rPr>
                <w:rFonts w:ascii="Calibri" w:eastAsia="Calibri" w:hAnsi="Calibri" w:cs="Calibri"/>
                <w:sz w:val="24"/>
                <w:szCs w:val="24"/>
              </w:rPr>
              <w:t>а</w:t>
            </w:r>
            <w:r>
              <w:rPr>
                <w:rFonts w:ascii="Calibri" w:eastAsia="Calibri" w:hAnsi="Calibri" w:cs="Calibri"/>
                <w:spacing w:val="-1"/>
                <w:sz w:val="24"/>
                <w:szCs w:val="24"/>
              </w:rPr>
              <w:t>р</w:t>
            </w:r>
            <w:r>
              <w:rPr>
                <w:rFonts w:ascii="Calibri" w:eastAsia="Calibri" w:hAnsi="Calibri" w:cs="Calibri"/>
                <w:sz w:val="24"/>
                <w:szCs w:val="24"/>
              </w:rPr>
              <w:t>и,</w:t>
            </w:r>
          </w:p>
          <w:p w:rsidR="00BA1F99" w:rsidRDefault="002361D4">
            <w:pPr>
              <w:ind w:left="566" w:right="573"/>
              <w:jc w:val="center"/>
              <w:rPr>
                <w:rFonts w:ascii="Calibri" w:eastAsia="Calibri" w:hAnsi="Calibri" w:cs="Calibri"/>
                <w:sz w:val="24"/>
                <w:szCs w:val="24"/>
              </w:rPr>
            </w:pPr>
            <w:r>
              <w:rPr>
                <w:rFonts w:ascii="Calibri" w:eastAsia="Calibri" w:hAnsi="Calibri" w:cs="Calibri"/>
                <w:spacing w:val="1"/>
                <w:sz w:val="24"/>
                <w:szCs w:val="24"/>
              </w:rPr>
              <w:t>а</w:t>
            </w:r>
            <w:r>
              <w:rPr>
                <w:rFonts w:ascii="Calibri" w:eastAsia="Calibri" w:hAnsi="Calibri" w:cs="Calibri"/>
                <w:sz w:val="24"/>
                <w:szCs w:val="24"/>
              </w:rPr>
              <w:t>п</w:t>
            </w:r>
            <w:r>
              <w:rPr>
                <w:rFonts w:ascii="Calibri" w:eastAsia="Calibri" w:hAnsi="Calibri" w:cs="Calibri"/>
                <w:spacing w:val="-1"/>
                <w:sz w:val="24"/>
                <w:szCs w:val="24"/>
              </w:rPr>
              <w:t>р</w:t>
            </w:r>
            <w:r>
              <w:rPr>
                <w:rFonts w:ascii="Calibri" w:eastAsia="Calibri" w:hAnsi="Calibri" w:cs="Calibri"/>
                <w:sz w:val="24"/>
                <w:szCs w:val="24"/>
              </w:rPr>
              <w:t>ил</w:t>
            </w:r>
          </w:p>
        </w:tc>
        <w:tc>
          <w:tcPr>
            <w:tcW w:w="1983" w:type="dxa"/>
            <w:tcBorders>
              <w:top w:val="single" w:sz="5" w:space="0" w:color="000000"/>
              <w:left w:val="single" w:sz="5" w:space="0" w:color="000000"/>
              <w:bottom w:val="single" w:sz="5" w:space="0" w:color="000000"/>
              <w:right w:val="single" w:sz="5" w:space="0" w:color="000000"/>
            </w:tcBorders>
          </w:tcPr>
          <w:p w:rsidR="00BA1F99" w:rsidRDefault="002361D4">
            <w:pPr>
              <w:spacing w:before="1"/>
              <w:ind w:left="575"/>
              <w:rPr>
                <w:rFonts w:ascii="Calibri" w:eastAsia="Calibri" w:hAnsi="Calibri" w:cs="Calibri"/>
                <w:sz w:val="24"/>
                <w:szCs w:val="24"/>
              </w:rPr>
            </w:pPr>
            <w:r>
              <w:rPr>
                <w:rFonts w:ascii="Calibri" w:eastAsia="Calibri" w:hAnsi="Calibri" w:cs="Calibri"/>
                <w:sz w:val="24"/>
                <w:szCs w:val="24"/>
              </w:rPr>
              <w:t>Педа</w:t>
            </w:r>
            <w:r>
              <w:rPr>
                <w:rFonts w:ascii="Calibri" w:eastAsia="Calibri" w:hAnsi="Calibri" w:cs="Calibri"/>
                <w:spacing w:val="-1"/>
                <w:sz w:val="24"/>
                <w:szCs w:val="24"/>
              </w:rPr>
              <w:t>г</w:t>
            </w:r>
            <w:r w:rsidR="006A1C36">
              <w:rPr>
                <w:rFonts w:ascii="Calibri" w:eastAsia="Calibri" w:hAnsi="Calibri" w:cs="Calibri"/>
                <w:spacing w:val="-1"/>
                <w:w w:val="101"/>
                <w:sz w:val="24"/>
                <w:szCs w:val="24"/>
                <w:lang w:val="mk-MK"/>
              </w:rPr>
              <w:t>о</w:t>
            </w:r>
            <w:r>
              <w:rPr>
                <w:rFonts w:ascii="Calibri" w:eastAsia="Calibri" w:hAnsi="Calibri" w:cs="Calibri"/>
                <w:sz w:val="24"/>
                <w:szCs w:val="24"/>
              </w:rPr>
              <w:t>г</w:t>
            </w:r>
          </w:p>
        </w:tc>
      </w:tr>
    </w:tbl>
    <w:p w:rsidR="00BA1F99" w:rsidRDefault="00BA1F99">
      <w:pPr>
        <w:spacing w:line="200" w:lineRule="exact"/>
      </w:pPr>
    </w:p>
    <w:p w:rsidR="00BA1F99" w:rsidRDefault="00BA1F99">
      <w:pPr>
        <w:spacing w:line="200" w:lineRule="exact"/>
      </w:pPr>
    </w:p>
    <w:p w:rsidR="00BA1F99" w:rsidRDefault="00BA1F99">
      <w:pPr>
        <w:spacing w:line="200" w:lineRule="exact"/>
      </w:pPr>
    </w:p>
    <w:p w:rsidR="00BA1F99" w:rsidRDefault="00BA1F99">
      <w:pPr>
        <w:spacing w:before="10" w:line="240" w:lineRule="exact"/>
        <w:rPr>
          <w:sz w:val="24"/>
          <w:szCs w:val="24"/>
        </w:rPr>
      </w:pPr>
    </w:p>
    <w:p w:rsidR="00BA1F99" w:rsidRPr="00117466" w:rsidRDefault="00117466" w:rsidP="00117466">
      <w:pPr>
        <w:spacing w:before="24"/>
        <w:jc w:val="center"/>
        <w:rPr>
          <w:rFonts w:ascii="Calibri" w:eastAsia="Calibri" w:hAnsi="Calibri" w:cs="Calibri"/>
          <w:sz w:val="24"/>
          <w:szCs w:val="24"/>
          <w:lang w:val="ru-RU"/>
        </w:rPr>
      </w:pPr>
      <w:r>
        <w:rPr>
          <w:rFonts w:ascii="Calibri" w:eastAsia="Calibri" w:hAnsi="Calibri" w:cs="Calibri"/>
          <w:b/>
          <w:spacing w:val="-1"/>
          <w:sz w:val="24"/>
          <w:szCs w:val="24"/>
          <w:lang w:val="mk-MK"/>
        </w:rPr>
        <w:t xml:space="preserve">Септември </w:t>
      </w:r>
      <w:r w:rsidR="002361D4" w:rsidRPr="00117466">
        <w:rPr>
          <w:rFonts w:ascii="Calibri" w:eastAsia="Calibri" w:hAnsi="Calibri" w:cs="Calibri"/>
          <w:b/>
          <w:sz w:val="24"/>
          <w:szCs w:val="24"/>
          <w:lang w:val="ru-RU"/>
        </w:rPr>
        <w:t xml:space="preserve"> </w:t>
      </w:r>
      <w:r w:rsidR="002361D4" w:rsidRPr="00117466">
        <w:rPr>
          <w:rFonts w:ascii="Calibri" w:eastAsia="Calibri" w:hAnsi="Calibri" w:cs="Calibri"/>
          <w:b/>
          <w:spacing w:val="53"/>
          <w:sz w:val="24"/>
          <w:szCs w:val="24"/>
          <w:lang w:val="ru-RU"/>
        </w:rPr>
        <w:t xml:space="preserve"> </w:t>
      </w:r>
      <w:r w:rsidR="002361D4" w:rsidRPr="00117466">
        <w:rPr>
          <w:rFonts w:ascii="Calibri" w:eastAsia="Calibri" w:hAnsi="Calibri" w:cs="Calibri"/>
          <w:b/>
          <w:sz w:val="24"/>
          <w:szCs w:val="24"/>
          <w:lang w:val="ru-RU"/>
        </w:rPr>
        <w:t>2</w:t>
      </w:r>
      <w:r w:rsidR="002361D4" w:rsidRPr="00117466">
        <w:rPr>
          <w:rFonts w:ascii="Calibri" w:eastAsia="Calibri" w:hAnsi="Calibri" w:cs="Calibri"/>
          <w:b/>
          <w:spacing w:val="-3"/>
          <w:sz w:val="24"/>
          <w:szCs w:val="24"/>
          <w:lang w:val="ru-RU"/>
        </w:rPr>
        <w:t xml:space="preserve"> </w:t>
      </w:r>
      <w:r w:rsidR="002361D4" w:rsidRPr="00117466">
        <w:rPr>
          <w:rFonts w:ascii="Calibri" w:eastAsia="Calibri" w:hAnsi="Calibri" w:cs="Calibri"/>
          <w:b/>
          <w:sz w:val="24"/>
          <w:szCs w:val="24"/>
          <w:lang w:val="ru-RU"/>
        </w:rPr>
        <w:t>0</w:t>
      </w:r>
      <w:r w:rsidR="002361D4" w:rsidRPr="00117466">
        <w:rPr>
          <w:rFonts w:ascii="Calibri" w:eastAsia="Calibri" w:hAnsi="Calibri" w:cs="Calibri"/>
          <w:b/>
          <w:spacing w:val="2"/>
          <w:sz w:val="24"/>
          <w:szCs w:val="24"/>
          <w:lang w:val="ru-RU"/>
        </w:rPr>
        <w:t xml:space="preserve"> </w:t>
      </w:r>
      <w:r w:rsidR="00832C74">
        <w:rPr>
          <w:rFonts w:ascii="Calibri" w:eastAsia="Calibri" w:hAnsi="Calibri" w:cs="Calibri"/>
          <w:b/>
          <w:spacing w:val="7"/>
          <w:sz w:val="24"/>
          <w:szCs w:val="24"/>
          <w:lang w:val="mk-MK"/>
        </w:rPr>
        <w:t>2 0</w:t>
      </w:r>
      <w:r w:rsidR="00E05D88" w:rsidRPr="00117466">
        <w:rPr>
          <w:rFonts w:ascii="Calibri" w:eastAsia="Calibri" w:hAnsi="Calibri" w:cs="Calibri"/>
          <w:b/>
          <w:spacing w:val="7"/>
          <w:sz w:val="24"/>
          <w:szCs w:val="24"/>
          <w:lang w:val="ru-RU"/>
        </w:rPr>
        <w:t xml:space="preserve"> </w:t>
      </w:r>
      <w:r w:rsidR="002361D4" w:rsidRPr="00117466">
        <w:rPr>
          <w:b/>
          <w:spacing w:val="-7"/>
          <w:sz w:val="24"/>
          <w:szCs w:val="24"/>
          <w:lang w:val="ru-RU"/>
        </w:rPr>
        <w:t xml:space="preserve"> </w:t>
      </w:r>
      <w:r w:rsidR="002361D4" w:rsidRPr="00117466">
        <w:rPr>
          <w:rFonts w:ascii="Calibri" w:eastAsia="Calibri" w:hAnsi="Calibri" w:cs="Calibri"/>
          <w:b/>
          <w:spacing w:val="1"/>
          <w:sz w:val="24"/>
          <w:szCs w:val="24"/>
          <w:lang w:val="ru-RU"/>
        </w:rPr>
        <w:t>г</w:t>
      </w:r>
      <w:r w:rsidR="002361D4" w:rsidRPr="00117466">
        <w:rPr>
          <w:rFonts w:ascii="Calibri" w:eastAsia="Calibri" w:hAnsi="Calibri" w:cs="Calibri"/>
          <w:b/>
          <w:sz w:val="24"/>
          <w:szCs w:val="24"/>
          <w:lang w:val="ru-RU"/>
        </w:rPr>
        <w:t xml:space="preserve">од.        </w:t>
      </w:r>
      <w:r>
        <w:rPr>
          <w:rFonts w:ascii="Calibri" w:eastAsia="Calibri" w:hAnsi="Calibri" w:cs="Calibri"/>
          <w:b/>
          <w:sz w:val="24"/>
          <w:szCs w:val="24"/>
          <w:lang w:val="mk-MK"/>
        </w:rPr>
        <w:t xml:space="preserve">     </w:t>
      </w:r>
      <w:r w:rsidR="002361D4" w:rsidRPr="00117466">
        <w:rPr>
          <w:rFonts w:ascii="Calibri" w:eastAsia="Calibri" w:hAnsi="Calibri" w:cs="Calibri"/>
          <w:b/>
          <w:sz w:val="24"/>
          <w:szCs w:val="24"/>
          <w:lang w:val="ru-RU"/>
        </w:rPr>
        <w:t xml:space="preserve">                  </w:t>
      </w:r>
      <w:r w:rsidR="002361D4" w:rsidRPr="00117466">
        <w:rPr>
          <w:rFonts w:ascii="Calibri" w:eastAsia="Calibri" w:hAnsi="Calibri" w:cs="Calibri"/>
          <w:b/>
          <w:spacing w:val="51"/>
          <w:sz w:val="24"/>
          <w:szCs w:val="24"/>
          <w:lang w:val="ru-RU"/>
        </w:rPr>
        <w:t xml:space="preserve"> </w:t>
      </w:r>
      <w:r>
        <w:rPr>
          <w:rFonts w:ascii="Calibri" w:eastAsia="Calibri" w:hAnsi="Calibri" w:cs="Calibri"/>
          <w:b/>
          <w:spacing w:val="51"/>
          <w:sz w:val="24"/>
          <w:szCs w:val="24"/>
          <w:lang w:val="ru-RU"/>
        </w:rPr>
        <w:t xml:space="preserve">        </w:t>
      </w:r>
      <w:r w:rsidR="002361D4" w:rsidRPr="00117466">
        <w:rPr>
          <w:rFonts w:ascii="Calibri" w:eastAsia="Calibri" w:hAnsi="Calibri" w:cs="Calibri"/>
          <w:b/>
          <w:spacing w:val="2"/>
          <w:sz w:val="24"/>
          <w:szCs w:val="24"/>
          <w:lang w:val="ru-RU"/>
        </w:rPr>
        <w:t>П</w:t>
      </w:r>
      <w:r w:rsidR="002361D4" w:rsidRPr="00117466">
        <w:rPr>
          <w:rFonts w:ascii="Calibri" w:eastAsia="Calibri" w:hAnsi="Calibri" w:cs="Calibri"/>
          <w:b/>
          <w:sz w:val="24"/>
          <w:szCs w:val="24"/>
          <w:lang w:val="ru-RU"/>
        </w:rPr>
        <w:t>с</w:t>
      </w:r>
      <w:r w:rsidR="002361D4" w:rsidRPr="00117466">
        <w:rPr>
          <w:rFonts w:ascii="Calibri" w:eastAsia="Calibri" w:hAnsi="Calibri" w:cs="Calibri"/>
          <w:b/>
          <w:spacing w:val="1"/>
          <w:sz w:val="24"/>
          <w:szCs w:val="24"/>
          <w:lang w:val="ru-RU"/>
        </w:rPr>
        <w:t>и</w:t>
      </w:r>
      <w:r w:rsidR="002361D4" w:rsidRPr="00117466">
        <w:rPr>
          <w:rFonts w:ascii="Calibri" w:eastAsia="Calibri" w:hAnsi="Calibri" w:cs="Calibri"/>
          <w:b/>
          <w:sz w:val="24"/>
          <w:szCs w:val="24"/>
          <w:lang w:val="ru-RU"/>
        </w:rPr>
        <w:t>хо</w:t>
      </w:r>
      <w:r w:rsidR="002361D4" w:rsidRPr="00117466">
        <w:rPr>
          <w:rFonts w:ascii="Calibri" w:eastAsia="Calibri" w:hAnsi="Calibri" w:cs="Calibri"/>
          <w:b/>
          <w:spacing w:val="-1"/>
          <w:sz w:val="24"/>
          <w:szCs w:val="24"/>
          <w:lang w:val="ru-RU"/>
        </w:rPr>
        <w:t>л</w:t>
      </w:r>
      <w:r w:rsidR="002361D4" w:rsidRPr="00117466">
        <w:rPr>
          <w:rFonts w:ascii="Calibri" w:eastAsia="Calibri" w:hAnsi="Calibri" w:cs="Calibri"/>
          <w:b/>
          <w:sz w:val="24"/>
          <w:szCs w:val="24"/>
          <w:lang w:val="ru-RU"/>
        </w:rPr>
        <w:t>о</w:t>
      </w:r>
      <w:r w:rsidR="002361D4" w:rsidRPr="00117466">
        <w:rPr>
          <w:rFonts w:ascii="Calibri" w:eastAsia="Calibri" w:hAnsi="Calibri" w:cs="Calibri"/>
          <w:b/>
          <w:spacing w:val="1"/>
          <w:sz w:val="24"/>
          <w:szCs w:val="24"/>
          <w:lang w:val="ru-RU"/>
        </w:rPr>
        <w:t>г</w:t>
      </w:r>
      <w:r w:rsidR="002361D4" w:rsidRPr="00117466">
        <w:rPr>
          <w:rFonts w:ascii="Calibri" w:eastAsia="Calibri" w:hAnsi="Calibri" w:cs="Calibri"/>
          <w:b/>
          <w:sz w:val="24"/>
          <w:szCs w:val="24"/>
          <w:lang w:val="ru-RU"/>
        </w:rPr>
        <w:t>,</w:t>
      </w:r>
    </w:p>
    <w:p w:rsidR="00BA1F99" w:rsidRPr="002539E4" w:rsidRDefault="00117466" w:rsidP="00117466">
      <w:pPr>
        <w:jc w:val="center"/>
        <w:rPr>
          <w:rFonts w:ascii="Calibri" w:eastAsia="Calibri" w:hAnsi="Calibri" w:cs="Calibri"/>
          <w:sz w:val="24"/>
          <w:szCs w:val="24"/>
          <w:lang w:val="mk-MK"/>
        </w:rPr>
      </w:pPr>
      <w:r>
        <w:rPr>
          <w:rFonts w:ascii="Calibri" w:eastAsia="Calibri" w:hAnsi="Calibri" w:cs="Calibri"/>
          <w:b/>
          <w:sz w:val="24"/>
          <w:szCs w:val="24"/>
          <w:lang w:val="mk-MK"/>
        </w:rPr>
        <w:t xml:space="preserve">    Г. Оризари </w:t>
      </w:r>
      <w:r w:rsidR="00094DF5">
        <w:rPr>
          <w:rFonts w:ascii="Calibri" w:eastAsia="Calibri" w:hAnsi="Calibri" w:cs="Calibri"/>
          <w:b/>
          <w:sz w:val="24"/>
          <w:szCs w:val="24"/>
          <w:lang w:val="mk-MK"/>
        </w:rPr>
        <w:t xml:space="preserve"> </w:t>
      </w:r>
      <w:r w:rsidR="002539E4">
        <w:rPr>
          <w:rFonts w:ascii="Calibri" w:eastAsia="Calibri" w:hAnsi="Calibri" w:cs="Calibri"/>
          <w:b/>
          <w:sz w:val="24"/>
          <w:szCs w:val="24"/>
          <w:lang w:val="mk-MK"/>
        </w:rPr>
        <w:t xml:space="preserve"> В Е Л Е С</w:t>
      </w:r>
      <w:r w:rsidR="002361D4" w:rsidRPr="002471F0">
        <w:rPr>
          <w:rFonts w:ascii="Calibri" w:eastAsia="Calibri" w:hAnsi="Calibri" w:cs="Calibri"/>
          <w:b/>
          <w:sz w:val="24"/>
          <w:szCs w:val="24"/>
          <w:lang w:val="ru-RU"/>
        </w:rPr>
        <w:t xml:space="preserve">                               </w:t>
      </w:r>
      <w:r w:rsidR="002361D4" w:rsidRPr="002471F0">
        <w:rPr>
          <w:rFonts w:ascii="Calibri" w:eastAsia="Calibri" w:hAnsi="Calibri" w:cs="Calibri"/>
          <w:b/>
          <w:spacing w:val="52"/>
          <w:sz w:val="24"/>
          <w:szCs w:val="24"/>
          <w:lang w:val="ru-RU"/>
        </w:rPr>
        <w:t xml:space="preserve"> </w:t>
      </w:r>
      <w:r w:rsidR="002539E4">
        <w:rPr>
          <w:rFonts w:ascii="Calibri" w:eastAsia="Calibri" w:hAnsi="Calibri" w:cs="Calibri"/>
          <w:b/>
          <w:spacing w:val="52"/>
          <w:sz w:val="24"/>
          <w:szCs w:val="24"/>
          <w:lang w:val="mk-MK"/>
        </w:rPr>
        <w:t xml:space="preserve">  </w:t>
      </w:r>
      <w:r w:rsidR="00E05D88" w:rsidRPr="002471F0">
        <w:rPr>
          <w:rFonts w:ascii="Calibri" w:eastAsia="Calibri" w:hAnsi="Calibri" w:cs="Calibri"/>
          <w:b/>
          <w:spacing w:val="52"/>
          <w:sz w:val="24"/>
          <w:szCs w:val="24"/>
          <w:lang w:val="ru-RU"/>
        </w:rPr>
        <w:t xml:space="preserve">  </w:t>
      </w:r>
      <w:r>
        <w:rPr>
          <w:rFonts w:ascii="Calibri" w:eastAsia="Calibri" w:hAnsi="Calibri" w:cs="Calibri"/>
          <w:b/>
          <w:spacing w:val="52"/>
          <w:sz w:val="24"/>
          <w:szCs w:val="24"/>
          <w:lang w:val="ru-RU"/>
        </w:rPr>
        <w:t xml:space="preserve">  </w:t>
      </w:r>
      <w:r w:rsidR="00E05D88" w:rsidRPr="002471F0">
        <w:rPr>
          <w:rFonts w:ascii="Calibri" w:eastAsia="Calibri" w:hAnsi="Calibri" w:cs="Calibri"/>
          <w:b/>
          <w:spacing w:val="52"/>
          <w:sz w:val="24"/>
          <w:szCs w:val="24"/>
          <w:lang w:val="ru-RU"/>
        </w:rPr>
        <w:t xml:space="preserve"> </w:t>
      </w:r>
      <w:r w:rsidR="002539E4">
        <w:rPr>
          <w:rFonts w:ascii="Calibri" w:eastAsia="Calibri" w:hAnsi="Calibri" w:cs="Calibri"/>
          <w:b/>
          <w:spacing w:val="6"/>
          <w:sz w:val="24"/>
          <w:szCs w:val="24"/>
          <w:lang w:val="mk-MK"/>
        </w:rPr>
        <w:t>Тоше Лучков</w:t>
      </w:r>
    </w:p>
    <w:sectPr w:rsidR="00BA1F99" w:rsidRPr="002539E4" w:rsidSect="00BA1F99">
      <w:pgSz w:w="12240" w:h="15840"/>
      <w:pgMar w:top="720" w:right="1260" w:bottom="280" w:left="1580" w:header="73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828" w:rsidRDefault="005E0828" w:rsidP="00BA1F99">
      <w:r>
        <w:separator/>
      </w:r>
    </w:p>
  </w:endnote>
  <w:endnote w:type="continuationSeparator" w:id="1">
    <w:p w:rsidR="005E0828" w:rsidRDefault="005E0828" w:rsidP="00BA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828" w:rsidRDefault="005E0828" w:rsidP="00BA1F99">
      <w:r>
        <w:separator/>
      </w:r>
    </w:p>
  </w:footnote>
  <w:footnote w:type="continuationSeparator" w:id="1">
    <w:p w:rsidR="005E0828" w:rsidRDefault="005E0828" w:rsidP="00BA1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1D4" w:rsidRDefault="00A46B4D">
    <w:pPr>
      <w:spacing w:line="0" w:lineRule="atLeast"/>
      <w:rPr>
        <w:sz w:val="1"/>
        <w:szCs w:val="1"/>
      </w:rPr>
    </w:pPr>
    <w:r w:rsidRPr="00A46B4D">
      <w:pict>
        <v:shapetype id="_x0000_t202" coordsize="21600,21600" o:spt="202" path="m,l,21600r21600,l21600,xe">
          <v:stroke joinstyle="miter"/>
          <v:path gradientshapeok="t" o:connecttype="rect"/>
        </v:shapetype>
        <v:shape id="_x0000_s2049" type="#_x0000_t202" style="position:absolute;margin-left:515.2pt;margin-top:35.8pt;width:9.05pt;height:12.1pt;z-index:-251658752;mso-position-horizontal-relative:page;mso-position-vertical-relative:page" filled="f" stroked="f">
          <v:textbox inset="0,0,0,0">
            <w:txbxContent>
              <w:p w:rsidR="002361D4" w:rsidRDefault="00A46B4D">
                <w:pPr>
                  <w:spacing w:line="220" w:lineRule="exact"/>
                  <w:ind w:left="40"/>
                </w:pPr>
                <w:fldSimple w:instr=" PAGE ">
                  <w:r w:rsidR="00A51921">
                    <w:rPr>
                      <w:noProof/>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00000004"/>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8"/>
    <w:multiLevelType w:val="multilevel"/>
    <w:tmpl w:val="00000008"/>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293E5700"/>
    <w:multiLevelType w:val="hybridMultilevel"/>
    <w:tmpl w:val="4D2C13AA"/>
    <w:lvl w:ilvl="0" w:tplc="63D20F24">
      <w:start w:val="6"/>
      <w:numFmt w:val="bullet"/>
      <w:lvlText w:val="-"/>
      <w:lvlJc w:val="left"/>
      <w:pPr>
        <w:ind w:left="1301" w:hanging="360"/>
      </w:pPr>
      <w:rPr>
        <w:rFonts w:ascii="Arial" w:eastAsia="Calibri" w:hAnsi="Arial" w:cs="Arial" w:hint="default"/>
      </w:rPr>
    </w:lvl>
    <w:lvl w:ilvl="1" w:tplc="042F0003" w:tentative="1">
      <w:start w:val="1"/>
      <w:numFmt w:val="bullet"/>
      <w:lvlText w:val="o"/>
      <w:lvlJc w:val="left"/>
      <w:pPr>
        <w:ind w:left="2021" w:hanging="360"/>
      </w:pPr>
      <w:rPr>
        <w:rFonts w:ascii="Courier New" w:hAnsi="Courier New" w:cs="Courier New" w:hint="default"/>
      </w:rPr>
    </w:lvl>
    <w:lvl w:ilvl="2" w:tplc="042F0005" w:tentative="1">
      <w:start w:val="1"/>
      <w:numFmt w:val="bullet"/>
      <w:lvlText w:val=""/>
      <w:lvlJc w:val="left"/>
      <w:pPr>
        <w:ind w:left="2741" w:hanging="360"/>
      </w:pPr>
      <w:rPr>
        <w:rFonts w:ascii="Wingdings" w:hAnsi="Wingdings" w:hint="default"/>
      </w:rPr>
    </w:lvl>
    <w:lvl w:ilvl="3" w:tplc="042F0001" w:tentative="1">
      <w:start w:val="1"/>
      <w:numFmt w:val="bullet"/>
      <w:lvlText w:val=""/>
      <w:lvlJc w:val="left"/>
      <w:pPr>
        <w:ind w:left="3461" w:hanging="360"/>
      </w:pPr>
      <w:rPr>
        <w:rFonts w:ascii="Symbol" w:hAnsi="Symbol" w:hint="default"/>
      </w:rPr>
    </w:lvl>
    <w:lvl w:ilvl="4" w:tplc="042F0003" w:tentative="1">
      <w:start w:val="1"/>
      <w:numFmt w:val="bullet"/>
      <w:lvlText w:val="o"/>
      <w:lvlJc w:val="left"/>
      <w:pPr>
        <w:ind w:left="4181" w:hanging="360"/>
      </w:pPr>
      <w:rPr>
        <w:rFonts w:ascii="Courier New" w:hAnsi="Courier New" w:cs="Courier New" w:hint="default"/>
      </w:rPr>
    </w:lvl>
    <w:lvl w:ilvl="5" w:tplc="042F0005" w:tentative="1">
      <w:start w:val="1"/>
      <w:numFmt w:val="bullet"/>
      <w:lvlText w:val=""/>
      <w:lvlJc w:val="left"/>
      <w:pPr>
        <w:ind w:left="4901" w:hanging="360"/>
      </w:pPr>
      <w:rPr>
        <w:rFonts w:ascii="Wingdings" w:hAnsi="Wingdings" w:hint="default"/>
      </w:rPr>
    </w:lvl>
    <w:lvl w:ilvl="6" w:tplc="042F0001" w:tentative="1">
      <w:start w:val="1"/>
      <w:numFmt w:val="bullet"/>
      <w:lvlText w:val=""/>
      <w:lvlJc w:val="left"/>
      <w:pPr>
        <w:ind w:left="5621" w:hanging="360"/>
      </w:pPr>
      <w:rPr>
        <w:rFonts w:ascii="Symbol" w:hAnsi="Symbol" w:hint="default"/>
      </w:rPr>
    </w:lvl>
    <w:lvl w:ilvl="7" w:tplc="042F0003" w:tentative="1">
      <w:start w:val="1"/>
      <w:numFmt w:val="bullet"/>
      <w:lvlText w:val="o"/>
      <w:lvlJc w:val="left"/>
      <w:pPr>
        <w:ind w:left="6341" w:hanging="360"/>
      </w:pPr>
      <w:rPr>
        <w:rFonts w:ascii="Courier New" w:hAnsi="Courier New" w:cs="Courier New" w:hint="default"/>
      </w:rPr>
    </w:lvl>
    <w:lvl w:ilvl="8" w:tplc="042F0005" w:tentative="1">
      <w:start w:val="1"/>
      <w:numFmt w:val="bullet"/>
      <w:lvlText w:val=""/>
      <w:lvlJc w:val="left"/>
      <w:pPr>
        <w:ind w:left="7061" w:hanging="360"/>
      </w:pPr>
      <w:rPr>
        <w:rFonts w:ascii="Wingdings" w:hAnsi="Wingdings" w:hint="default"/>
      </w:rPr>
    </w:lvl>
  </w:abstractNum>
  <w:abstractNum w:abstractNumId="5">
    <w:nsid w:val="5C672517"/>
    <w:multiLevelType w:val="multilevel"/>
    <w:tmpl w:val="7CDC8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BA1F99"/>
    <w:rsid w:val="000223A2"/>
    <w:rsid w:val="00082E24"/>
    <w:rsid w:val="00094DF5"/>
    <w:rsid w:val="000A3B4C"/>
    <w:rsid w:val="000B2BEE"/>
    <w:rsid w:val="000E170C"/>
    <w:rsid w:val="001000F5"/>
    <w:rsid w:val="00117466"/>
    <w:rsid w:val="001643DD"/>
    <w:rsid w:val="001F4E57"/>
    <w:rsid w:val="00212A84"/>
    <w:rsid w:val="002361D4"/>
    <w:rsid w:val="002471F0"/>
    <w:rsid w:val="002539E4"/>
    <w:rsid w:val="003547CD"/>
    <w:rsid w:val="003B6243"/>
    <w:rsid w:val="003C4F00"/>
    <w:rsid w:val="003C6C66"/>
    <w:rsid w:val="003E73D6"/>
    <w:rsid w:val="00400C57"/>
    <w:rsid w:val="00414B06"/>
    <w:rsid w:val="004407CE"/>
    <w:rsid w:val="005005D8"/>
    <w:rsid w:val="005117F9"/>
    <w:rsid w:val="005238E6"/>
    <w:rsid w:val="005458E5"/>
    <w:rsid w:val="005E0828"/>
    <w:rsid w:val="00600106"/>
    <w:rsid w:val="006A1C36"/>
    <w:rsid w:val="006A6BB5"/>
    <w:rsid w:val="006C0C3C"/>
    <w:rsid w:val="0074777F"/>
    <w:rsid w:val="0075704C"/>
    <w:rsid w:val="00760548"/>
    <w:rsid w:val="007762A8"/>
    <w:rsid w:val="00807CEF"/>
    <w:rsid w:val="00811511"/>
    <w:rsid w:val="00832C74"/>
    <w:rsid w:val="008578EF"/>
    <w:rsid w:val="00884256"/>
    <w:rsid w:val="008F4DA1"/>
    <w:rsid w:val="008F702E"/>
    <w:rsid w:val="009115CA"/>
    <w:rsid w:val="00972455"/>
    <w:rsid w:val="009C4FE8"/>
    <w:rsid w:val="009C5768"/>
    <w:rsid w:val="009F2DBD"/>
    <w:rsid w:val="00A0363C"/>
    <w:rsid w:val="00A46B4D"/>
    <w:rsid w:val="00A51701"/>
    <w:rsid w:val="00A51921"/>
    <w:rsid w:val="00AC7B07"/>
    <w:rsid w:val="00B05865"/>
    <w:rsid w:val="00B16545"/>
    <w:rsid w:val="00B65A1E"/>
    <w:rsid w:val="00BA1F99"/>
    <w:rsid w:val="00BF5283"/>
    <w:rsid w:val="00C82947"/>
    <w:rsid w:val="00D0564F"/>
    <w:rsid w:val="00D66AF0"/>
    <w:rsid w:val="00DA1539"/>
    <w:rsid w:val="00DA2670"/>
    <w:rsid w:val="00DC3A3D"/>
    <w:rsid w:val="00E04712"/>
    <w:rsid w:val="00E05D88"/>
    <w:rsid w:val="00E10425"/>
    <w:rsid w:val="00E77AD8"/>
    <w:rsid w:val="00E96916"/>
    <w:rsid w:val="00EB1B23"/>
    <w:rsid w:val="00F8338C"/>
    <w:rsid w:val="00FC0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a">
    <w:name w:val="Содржина на табела"/>
    <w:basedOn w:val="Normal"/>
    <w:rsid w:val="00E05D88"/>
    <w:pPr>
      <w:widowControl w:val="0"/>
      <w:suppressLineNumbers/>
      <w:suppressAutoHyphens/>
    </w:pPr>
    <w:rPr>
      <w:rFonts w:eastAsia="Lucida Sans Unicode"/>
      <w:kern w:val="1"/>
      <w:sz w:val="24"/>
      <w:szCs w:val="24"/>
      <w:lang w:val="mk-MK"/>
    </w:rPr>
  </w:style>
  <w:style w:type="paragraph" w:styleId="ListParagraph">
    <w:name w:val="List Paragraph"/>
    <w:basedOn w:val="Normal"/>
    <w:uiPriority w:val="34"/>
    <w:qFormat/>
    <w:rsid w:val="00B0586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DD37-B749-404F-A565-0E7A76D9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Rajko Zinzifov</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Haier</cp:lastModifiedBy>
  <cp:revision>2</cp:revision>
  <cp:lastPrinted>2021-03-22T12:28:00Z</cp:lastPrinted>
  <dcterms:created xsi:type="dcterms:W3CDTF">2021-09-24T11:27:00Z</dcterms:created>
  <dcterms:modified xsi:type="dcterms:W3CDTF">2021-09-24T11:27:00Z</dcterms:modified>
</cp:coreProperties>
</file>